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DD584" w14:textId="77777777"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p>
    <w:p w14:paraId="7BF5D94F" w14:textId="77777777" w:rsidR="00744977" w:rsidRPr="00BA5A65" w:rsidRDefault="00744977">
      <w:pPr>
        <w:spacing w:before="240" w:after="240" w:line="360" w:lineRule="atLeast"/>
        <w:rPr>
          <w:rFonts w:ascii="Verdana" w:eastAsia="Verdana" w:hAnsi="Verdana" w:cs="Verdana"/>
          <w:b/>
          <w:bCs/>
        </w:rPr>
      </w:pPr>
      <w:r w:rsidRPr="00BA5A65">
        <w:rPr>
          <w:rFonts w:ascii="Verdana" w:eastAsia="Verdana" w:hAnsi="Verdana" w:cs="Verdana"/>
          <w:b/>
          <w:bCs/>
        </w:rPr>
        <w:t>53 INTERIORS PRIVACY NOTICE</w:t>
      </w:r>
    </w:p>
    <w:p w14:paraId="0B228D94" w14:textId="5E79A683" w:rsidR="00FC4A55"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479E227C" w14:textId="77777777" w:rsidR="00FC4A55"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189DD6F7" w14:textId="77777777" w:rsidR="00FC4A55"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7A4C89CF" w14:textId="77777777" w:rsidR="00FC4A55"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654FC05C" w14:textId="77777777" w:rsidR="00FC4A55"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3F93747F" w14:textId="77777777" w:rsidR="00FC4A55"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16E8F545" w14:textId="77777777" w:rsidR="00FC4A55" w:rsidRDefault="00000000">
      <w:pPr>
        <w:numPr>
          <w:ilvl w:val="0"/>
          <w:numId w:val="6"/>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02161656" w14:textId="77777777" w:rsidR="00FC4A55"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2463928C" w14:textId="77777777" w:rsidR="00FC4A55"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1AF9CC45" w14:textId="77777777" w:rsidR="00FC4A55" w:rsidRDefault="00000000">
      <w:pPr>
        <w:spacing w:before="240" w:after="240" w:line="360" w:lineRule="atLeast"/>
        <w:rPr>
          <w:rFonts w:ascii="Verdana" w:eastAsia="Verdana" w:hAnsi="Verdana" w:cs="Verdana"/>
        </w:rPr>
      </w:pPr>
      <w:r>
        <w:rPr>
          <w:rFonts w:ascii="Verdana" w:eastAsia="Verdana" w:hAnsi="Verdana" w:cs="Verdana"/>
        </w:rPr>
        <w:t>07359076513</w:t>
      </w:r>
    </w:p>
    <w:p w14:paraId="7C1E4183" w14:textId="77777777" w:rsidR="00FC4A55"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2FC4459D" w14:textId="77777777" w:rsidR="00FC4A55" w:rsidRDefault="00000000">
      <w:pPr>
        <w:spacing w:before="240" w:after="240" w:line="360" w:lineRule="atLeast"/>
        <w:rPr>
          <w:rFonts w:ascii="Verdana" w:eastAsia="Verdana" w:hAnsi="Verdana" w:cs="Verdana"/>
        </w:rPr>
      </w:pPr>
      <w:r>
        <w:rPr>
          <w:rFonts w:ascii="Verdana" w:eastAsia="Verdana" w:hAnsi="Verdana" w:cs="Verdana"/>
        </w:rPr>
        <w:t>info@53interiors.com</w:t>
      </w:r>
    </w:p>
    <w:p w14:paraId="17AF57CD" w14:textId="77777777" w:rsidR="00FC4A55"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3CC81D0E"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640F63CC" w14:textId="77777777" w:rsidR="00FC4A55" w:rsidRDefault="00000000">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3D746E6A" w14:textId="77777777" w:rsidR="00FC4A55"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Addresses</w:t>
      </w:r>
    </w:p>
    <w:p w14:paraId="36BCA22A" w14:textId="77777777" w:rsidR="00FC4A55"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Purchase or account history</w:t>
      </w:r>
    </w:p>
    <w:p w14:paraId="7DA5EDEF" w14:textId="77777777" w:rsidR="00FC4A55"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61A5F15E" w14:textId="46883183" w:rsidR="00FC4A55"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Website user information (including user journeys and cookie tracking)</w:t>
      </w:r>
    </w:p>
    <w:p w14:paraId="3629939E" w14:textId="77777777" w:rsidR="00FC4A55"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Information relating to compliments or complaints</w:t>
      </w:r>
    </w:p>
    <w:p w14:paraId="7410E086" w14:textId="77777777" w:rsidR="00FC4A55"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information for </w:t>
      </w:r>
      <w:r>
        <w:rPr>
          <w:rFonts w:ascii="Verdana" w:eastAsia="Verdana" w:hAnsi="Verdana" w:cs="Verdana"/>
          <w:b/>
          <w:bCs/>
        </w:rPr>
        <w:t>the operation of customer accounts and guarantees</w:t>
      </w:r>
      <w:r>
        <w:rPr>
          <w:rFonts w:ascii="Verdana" w:eastAsia="Verdana" w:hAnsi="Verdana" w:cs="Verdana"/>
        </w:rPr>
        <w:t>:</w:t>
      </w:r>
    </w:p>
    <w:p w14:paraId="46826380" w14:textId="77777777" w:rsidR="00FC4A55"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132FF1DB" w14:textId="77777777" w:rsidR="00FC4A55"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Addresses</w:t>
      </w:r>
    </w:p>
    <w:p w14:paraId="315E158F" w14:textId="77777777" w:rsidR="00FC4A55"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016DCEDE" w14:textId="77777777" w:rsidR="00FC4A55"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Purchase history</w:t>
      </w:r>
    </w:p>
    <w:p w14:paraId="6CA5CBCD" w14:textId="77777777" w:rsidR="00FC4A55"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2F88574F"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1C8A3D01" w14:textId="77777777" w:rsidR="00FC4A55"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E5317E4" w14:textId="77777777" w:rsidR="00FC4A55"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Addresses</w:t>
      </w:r>
    </w:p>
    <w:p w14:paraId="54C87F70" w14:textId="77777777" w:rsidR="00FC4A55"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2ACDBE09" w14:textId="77777777" w:rsidR="00FC4A55"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Location data</w:t>
      </w:r>
    </w:p>
    <w:p w14:paraId="32002AA6" w14:textId="77777777" w:rsidR="00FC4A55"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Purchase or viewing history</w:t>
      </w:r>
    </w:p>
    <w:p w14:paraId="4B70F1CE" w14:textId="77777777" w:rsidR="00FC4A55"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IP addresses</w:t>
      </w:r>
    </w:p>
    <w:p w14:paraId="46F93AF6"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6257C203" w14:textId="77777777" w:rsidR="00FC4A55"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BBAD457" w14:textId="77777777" w:rsidR="00FC4A55" w:rsidRDefault="00000000">
      <w:pPr>
        <w:numPr>
          <w:ilvl w:val="0"/>
          <w:numId w:val="25"/>
        </w:numPr>
        <w:spacing w:before="240" w:after="240" w:line="360" w:lineRule="atLeast"/>
        <w:ind w:hanging="210"/>
        <w:rPr>
          <w:rFonts w:ascii="Verdana" w:eastAsia="Verdana" w:hAnsi="Verdana" w:cs="Verdana"/>
        </w:rPr>
      </w:pPr>
      <w:r>
        <w:rPr>
          <w:rFonts w:ascii="Verdana" w:eastAsia="Verdana" w:hAnsi="Verdana" w:cs="Verdana"/>
        </w:rPr>
        <w:t>Address</w:t>
      </w:r>
    </w:p>
    <w:p w14:paraId="2970F2FC" w14:textId="77777777" w:rsidR="00FC4A55"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Payment details</w:t>
      </w:r>
    </w:p>
    <w:p w14:paraId="6D267E2B" w14:textId="77777777" w:rsidR="00FC4A55"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Account information</w:t>
      </w:r>
    </w:p>
    <w:p w14:paraId="78C3228A" w14:textId="77777777" w:rsidR="00FC4A55" w:rsidRDefault="00000000">
      <w:pPr>
        <w:numPr>
          <w:ilvl w:val="0"/>
          <w:numId w:val="28"/>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71111020" w14:textId="77777777" w:rsidR="00FC4A55"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36A48F8A" w14:textId="77777777" w:rsidR="00FC4A55"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 xml:space="preserve">Under UK data protection law, we must have a “lawful basis” for collecting and using your personal information. There is a list of possible lawful </w:t>
      </w:r>
      <w:r>
        <w:rPr>
          <w:rFonts w:ascii="Verdana" w:eastAsia="Verdana" w:hAnsi="Verdana" w:cs="Verdana"/>
        </w:rPr>
        <w:lastRenderedPageBreak/>
        <w:t>bases in the UK GDPR. You can find out more about lawful bases on the ICO’s website.</w:t>
      </w:r>
    </w:p>
    <w:p w14:paraId="62237AF8" w14:textId="77777777" w:rsidR="00FC4A55"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06317422" w14:textId="77777777" w:rsidR="00FC4A55" w:rsidRDefault="00000000">
      <w:pPr>
        <w:numPr>
          <w:ilvl w:val="0"/>
          <w:numId w:val="29"/>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240EF61" w14:textId="77777777" w:rsidR="00FC4A55" w:rsidRDefault="00000000">
      <w:pPr>
        <w:numPr>
          <w:ilvl w:val="0"/>
          <w:numId w:val="29"/>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02C2A78" w14:textId="77777777" w:rsidR="00FC4A55" w:rsidRDefault="00000000">
      <w:pPr>
        <w:numPr>
          <w:ilvl w:val="0"/>
          <w:numId w:val="29"/>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965E2FC" w14:textId="77777777" w:rsidR="00FC4A55" w:rsidRDefault="00000000">
      <w:pPr>
        <w:numPr>
          <w:ilvl w:val="0"/>
          <w:numId w:val="29"/>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4C1A987" w14:textId="77777777" w:rsidR="00FC4A55" w:rsidRDefault="00000000">
      <w:pPr>
        <w:numPr>
          <w:ilvl w:val="0"/>
          <w:numId w:val="29"/>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49168F2" w14:textId="77777777" w:rsidR="00FC4A55" w:rsidRDefault="00000000">
      <w:pPr>
        <w:numPr>
          <w:ilvl w:val="0"/>
          <w:numId w:val="29"/>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9740200" w14:textId="77777777" w:rsidR="00FC4A55" w:rsidRDefault="00000000">
      <w:pPr>
        <w:numPr>
          <w:ilvl w:val="0"/>
          <w:numId w:val="29"/>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27D9E08" w14:textId="77777777" w:rsidR="00FC4A55"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18245F31" w14:textId="77777777" w:rsidR="00FC4A55"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46649CD0" w14:textId="77777777" w:rsidR="00FC4A55"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1CE0B261"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7327EC68" w14:textId="77777777" w:rsidR="00FC4A55" w:rsidRDefault="00000000">
      <w:pPr>
        <w:numPr>
          <w:ilvl w:val="0"/>
          <w:numId w:val="30"/>
        </w:numPr>
        <w:spacing w:before="240" w:after="240" w:line="360" w:lineRule="atLeast"/>
        <w:ind w:hanging="210"/>
        <w:rPr>
          <w:rFonts w:ascii="Verdana" w:eastAsia="Verdana" w:hAnsi="Verdana" w:cs="Verdana"/>
        </w:rPr>
      </w:pPr>
      <w:r>
        <w:rPr>
          <w:rFonts w:ascii="Verdana" w:eastAsia="Verdana" w:hAnsi="Verdana" w:cs="Verdana"/>
        </w:rPr>
        <w:lastRenderedPageBreak/>
        <w:t>Consent - we have permission from you after we gave you all the relevant information. All of your data protection rights may apply, except the right to object. To be clear, you do have the right to withdraw your consent at any time.</w:t>
      </w:r>
    </w:p>
    <w:p w14:paraId="5DA54252" w14:textId="77777777" w:rsidR="00FC4A55" w:rsidRDefault="00000000">
      <w:pPr>
        <w:numPr>
          <w:ilvl w:val="0"/>
          <w:numId w:val="31"/>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27EE3D66" w14:textId="77777777" w:rsidR="00FC4A55" w:rsidRDefault="00000000">
      <w:pPr>
        <w:numPr>
          <w:ilvl w:val="0"/>
          <w:numId w:val="32"/>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79B64453"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the operation of customer accounts and guarantees </w:t>
      </w:r>
      <w:r>
        <w:rPr>
          <w:rFonts w:ascii="Verdana" w:eastAsia="Verdana" w:hAnsi="Verdana" w:cs="Verdana"/>
        </w:rPr>
        <w:t>are:</w:t>
      </w:r>
    </w:p>
    <w:p w14:paraId="60680EEC" w14:textId="77777777" w:rsidR="00FC4A55" w:rsidRDefault="00000000">
      <w:pPr>
        <w:numPr>
          <w:ilvl w:val="0"/>
          <w:numId w:val="3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3116DCC" w14:textId="77777777" w:rsidR="00FC4A55" w:rsidRDefault="00000000">
      <w:pPr>
        <w:numPr>
          <w:ilvl w:val="0"/>
          <w:numId w:val="34"/>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EADDA77" w14:textId="77777777" w:rsidR="00FC4A55" w:rsidRDefault="00000000">
      <w:pPr>
        <w:numPr>
          <w:ilvl w:val="0"/>
          <w:numId w:val="35"/>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EA2D948"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18764EAA" w14:textId="77777777" w:rsidR="00FC4A55" w:rsidRDefault="00000000">
      <w:pPr>
        <w:numPr>
          <w:ilvl w:val="0"/>
          <w:numId w:val="3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DB48962" w14:textId="77777777" w:rsidR="00FC4A55"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62071BDD" w14:textId="77777777" w:rsidR="00FC4A55" w:rsidRDefault="00000000">
      <w:pPr>
        <w:numPr>
          <w:ilvl w:val="0"/>
          <w:numId w:val="37"/>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the relevant information. All of your data protection rights may apply, </w:t>
      </w:r>
      <w:r>
        <w:rPr>
          <w:rFonts w:ascii="Verdana" w:eastAsia="Verdana" w:hAnsi="Verdana" w:cs="Verdana"/>
        </w:rPr>
        <w:lastRenderedPageBreak/>
        <w:t>except the right to object. To be clear, you do have the right to withdraw your consent at any time.</w:t>
      </w:r>
    </w:p>
    <w:p w14:paraId="45C4CE04" w14:textId="77777777" w:rsidR="00FC4A55" w:rsidRDefault="00000000">
      <w:pPr>
        <w:numPr>
          <w:ilvl w:val="0"/>
          <w:numId w:val="38"/>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2A205C67" w14:textId="77777777" w:rsidR="00FC4A55" w:rsidRDefault="00000000">
      <w:pPr>
        <w:numPr>
          <w:ilvl w:val="0"/>
          <w:numId w:val="39"/>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368592F1" w14:textId="77777777" w:rsidR="00FC4A55"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3D62F1E1" w14:textId="77777777" w:rsidR="00FC4A55" w:rsidRDefault="00000000">
      <w:pPr>
        <w:numPr>
          <w:ilvl w:val="0"/>
          <w:numId w:val="40"/>
        </w:numPr>
        <w:spacing w:before="240" w:after="240" w:line="360" w:lineRule="atLeast"/>
        <w:ind w:hanging="210"/>
        <w:rPr>
          <w:rFonts w:ascii="Verdana" w:eastAsia="Verdana" w:hAnsi="Verdana" w:cs="Verdana"/>
        </w:rPr>
      </w:pPr>
      <w:r>
        <w:rPr>
          <w:rFonts w:ascii="Verdana" w:eastAsia="Verdana" w:hAnsi="Verdana" w:cs="Verdana"/>
        </w:rPr>
        <w:t>Directly from you</w:t>
      </w:r>
    </w:p>
    <w:p w14:paraId="17E625C6" w14:textId="77777777" w:rsidR="00FC4A55"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5B0BF546" w14:textId="240B955F" w:rsidR="00744977" w:rsidRDefault="00744977" w:rsidP="00744977">
      <w:pPr>
        <w:spacing w:before="240" w:after="240" w:line="360" w:lineRule="atLeast"/>
        <w:rPr>
          <w:rFonts w:ascii="Verdana" w:eastAsia="Verdana" w:hAnsi="Verdana" w:cs="Verdana"/>
        </w:rPr>
      </w:pPr>
      <w:r>
        <w:rPr>
          <w:rFonts w:ascii="Verdana" w:eastAsia="Verdana" w:hAnsi="Verdana" w:cs="Verdana"/>
        </w:rPr>
        <w:t xml:space="preserve">Whenever we collect or process your personal </w:t>
      </w:r>
      <w:proofErr w:type="gramStart"/>
      <w:r>
        <w:rPr>
          <w:rFonts w:ascii="Verdana" w:eastAsia="Verdana" w:hAnsi="Verdana" w:cs="Verdana"/>
        </w:rPr>
        <w:t>data</w:t>
      </w:r>
      <w:proofErr w:type="gramEnd"/>
      <w:r>
        <w:rPr>
          <w:rFonts w:ascii="Verdana" w:eastAsia="Verdana" w:hAnsi="Verdana" w:cs="Verdana"/>
        </w:rPr>
        <w:t xml:space="preserve"> we’ll only keep it for as long as is necessary for the purpose for which it was collected.</w:t>
      </w:r>
    </w:p>
    <w:p w14:paraId="047EAC86" w14:textId="097F1320" w:rsidR="001B3A69" w:rsidRDefault="00744977" w:rsidP="00744977">
      <w:pPr>
        <w:spacing w:before="240" w:after="240" w:line="360" w:lineRule="atLeast"/>
        <w:rPr>
          <w:rFonts w:ascii="Verdana" w:eastAsia="Verdana" w:hAnsi="Verdana" w:cs="Verdana"/>
        </w:rPr>
      </w:pPr>
      <w:r>
        <w:rPr>
          <w:rFonts w:ascii="Verdana" w:eastAsia="Verdana" w:hAnsi="Verdana" w:cs="Verdana"/>
        </w:rPr>
        <w:t xml:space="preserve">At the end of that retention period, your data will either be deleted completely or anonymized, for example by aggregation with other data so that it can be used in a non-identifiable way </w:t>
      </w:r>
      <w:r w:rsidR="001B3A69">
        <w:rPr>
          <w:rFonts w:ascii="Verdana" w:eastAsia="Verdana" w:hAnsi="Verdana" w:cs="Verdana"/>
        </w:rPr>
        <w:t xml:space="preserve">for reporting and statistical analysis. </w:t>
      </w:r>
    </w:p>
    <w:p w14:paraId="0F007871" w14:textId="77777777" w:rsidR="001B3A69" w:rsidRDefault="001B3A69" w:rsidP="00744977">
      <w:pPr>
        <w:spacing w:before="240" w:after="240" w:line="360" w:lineRule="atLeast"/>
        <w:rPr>
          <w:rFonts w:ascii="Verdana" w:eastAsia="Verdana" w:hAnsi="Verdana" w:cs="Verdana"/>
        </w:rPr>
      </w:pPr>
    </w:p>
    <w:p w14:paraId="7CCABCD6" w14:textId="54B74DB2" w:rsidR="001B3A69" w:rsidRDefault="001B3A69" w:rsidP="00744977">
      <w:pPr>
        <w:spacing w:before="240" w:after="240" w:line="360" w:lineRule="atLeast"/>
        <w:rPr>
          <w:rFonts w:ascii="Verdana" w:eastAsia="Verdana" w:hAnsi="Verdana" w:cs="Verdana"/>
        </w:rPr>
      </w:pPr>
      <w:r>
        <w:rPr>
          <w:rFonts w:ascii="Verdana" w:eastAsia="Verdana" w:hAnsi="Verdana" w:cs="Verdana"/>
        </w:rPr>
        <w:t>Purpose</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Retention Period/Legal Basis</w:t>
      </w:r>
    </w:p>
    <w:p w14:paraId="027FA360" w14:textId="590CD0A3" w:rsidR="001B3A69" w:rsidRDefault="001B3A69" w:rsidP="001B3A69">
      <w:pPr>
        <w:spacing w:before="240" w:after="240" w:line="360" w:lineRule="atLeast"/>
        <w:ind w:left="5040" w:hanging="5040"/>
        <w:rPr>
          <w:rFonts w:ascii="Verdana" w:eastAsia="Verdana" w:hAnsi="Verdana" w:cs="Verdana"/>
        </w:rPr>
      </w:pPr>
      <w:r w:rsidRPr="001B3A69">
        <w:rPr>
          <w:rFonts w:ascii="Verdana" w:eastAsia="Verdana" w:hAnsi="Verdana" w:cs="Verdana"/>
          <w:b/>
          <w:bCs/>
        </w:rPr>
        <w:t xml:space="preserve">Sending marketing </w:t>
      </w:r>
      <w:proofErr w:type="gramStart"/>
      <w:r w:rsidRPr="001B3A69">
        <w:rPr>
          <w:rFonts w:ascii="Verdana" w:eastAsia="Verdana" w:hAnsi="Verdana" w:cs="Verdana"/>
          <w:b/>
          <w:bCs/>
        </w:rPr>
        <w:t>communications</w:t>
      </w:r>
      <w:proofErr w:type="gramEnd"/>
      <w:r>
        <w:rPr>
          <w:rFonts w:ascii="Verdana" w:eastAsia="Verdana" w:hAnsi="Verdana" w:cs="Verdana"/>
        </w:rPr>
        <w:tab/>
        <w:t>3 years, or until the data subject withdraws consent, whichever is earlier.</w:t>
      </w:r>
    </w:p>
    <w:p w14:paraId="1CB37244" w14:textId="393DBF95" w:rsidR="001B3A69" w:rsidRDefault="001B3A69" w:rsidP="001B3A69">
      <w:pPr>
        <w:spacing w:before="240" w:after="240" w:line="360" w:lineRule="atLeast"/>
        <w:ind w:left="5040" w:hanging="5040"/>
        <w:rPr>
          <w:rFonts w:ascii="Verdana" w:eastAsia="Verdana" w:hAnsi="Verdana" w:cs="Verdana"/>
        </w:rPr>
      </w:pPr>
      <w:r>
        <w:rPr>
          <w:rFonts w:ascii="Verdana" w:eastAsia="Verdana" w:hAnsi="Verdana" w:cs="Verdana"/>
          <w:b/>
          <w:bCs/>
        </w:rPr>
        <w:t>Customer Support</w:t>
      </w:r>
      <w:r>
        <w:rPr>
          <w:rFonts w:ascii="Verdana" w:eastAsia="Verdana" w:hAnsi="Verdana" w:cs="Verdana"/>
          <w:b/>
          <w:bCs/>
        </w:rPr>
        <w:tab/>
      </w:r>
      <w:r w:rsidRPr="001B3A69">
        <w:rPr>
          <w:rFonts w:ascii="Verdana" w:eastAsia="Verdana" w:hAnsi="Verdana" w:cs="Verdana"/>
        </w:rPr>
        <w:t>Personal data is kept for the duration of the purpose for which it was collected.</w:t>
      </w:r>
    </w:p>
    <w:p w14:paraId="40DC8699" w14:textId="6E98AE0B" w:rsidR="001B3A69" w:rsidRDefault="001B3A69" w:rsidP="001B3A69">
      <w:pPr>
        <w:spacing w:before="240" w:after="240" w:line="360" w:lineRule="atLeast"/>
        <w:ind w:left="5040" w:hanging="5040"/>
        <w:rPr>
          <w:rFonts w:ascii="Verdana" w:eastAsia="Verdana" w:hAnsi="Verdana" w:cs="Verdana"/>
        </w:rPr>
      </w:pPr>
      <w:r>
        <w:rPr>
          <w:rFonts w:ascii="Verdana" w:eastAsia="Verdana" w:hAnsi="Verdana" w:cs="Verdana"/>
          <w:b/>
          <w:bCs/>
        </w:rPr>
        <w:t>Management of Customers</w:t>
      </w:r>
      <w:r>
        <w:rPr>
          <w:rFonts w:ascii="Verdana" w:eastAsia="Verdana" w:hAnsi="Verdana" w:cs="Verdana"/>
          <w:b/>
          <w:bCs/>
        </w:rPr>
        <w:tab/>
      </w:r>
      <w:r>
        <w:rPr>
          <w:rFonts w:ascii="Verdana" w:eastAsia="Verdana" w:hAnsi="Verdana" w:cs="Verdana"/>
        </w:rPr>
        <w:t>Personal data is kept for the duration of the contractual obligations.</w:t>
      </w:r>
    </w:p>
    <w:p w14:paraId="1B835839" w14:textId="77777777" w:rsidR="001B3A69" w:rsidRDefault="001B3A69" w:rsidP="001B3A69">
      <w:pPr>
        <w:spacing w:line="360" w:lineRule="atLeast"/>
        <w:ind w:left="5040" w:hanging="5040"/>
        <w:rPr>
          <w:rFonts w:ascii="Verdana" w:eastAsia="Verdana" w:hAnsi="Verdana" w:cs="Verdana"/>
        </w:rPr>
      </w:pPr>
      <w:r>
        <w:rPr>
          <w:rFonts w:ascii="Verdana" w:eastAsia="Verdana" w:hAnsi="Verdana" w:cs="Verdana"/>
          <w:b/>
          <w:bCs/>
        </w:rPr>
        <w:t>Management of Customers</w:t>
      </w:r>
      <w:r>
        <w:rPr>
          <w:rFonts w:ascii="Verdana" w:eastAsia="Verdana" w:hAnsi="Verdana" w:cs="Verdana"/>
          <w:b/>
          <w:bCs/>
        </w:rPr>
        <w:t>/</w:t>
      </w:r>
      <w:r>
        <w:rPr>
          <w:rFonts w:ascii="Verdana" w:eastAsia="Verdana" w:hAnsi="Verdana" w:cs="Verdana"/>
          <w:b/>
          <w:bCs/>
        </w:rPr>
        <w:tab/>
      </w:r>
      <w:r>
        <w:rPr>
          <w:rFonts w:ascii="Verdana" w:eastAsia="Verdana" w:hAnsi="Verdana" w:cs="Verdana"/>
        </w:rPr>
        <w:t>Personal data is kept for the</w:t>
      </w:r>
    </w:p>
    <w:p w14:paraId="457352B2" w14:textId="526F0DB2" w:rsidR="001B3A69" w:rsidRDefault="001B3A69" w:rsidP="001B3A69">
      <w:pPr>
        <w:spacing w:line="360" w:lineRule="atLeast"/>
        <w:ind w:left="5040" w:hanging="5040"/>
        <w:rPr>
          <w:rFonts w:ascii="Verdana" w:eastAsia="Verdana" w:hAnsi="Verdana" w:cs="Verdana"/>
        </w:rPr>
      </w:pPr>
      <w:r>
        <w:rPr>
          <w:rFonts w:ascii="Verdana" w:eastAsia="Verdana" w:hAnsi="Verdana" w:cs="Verdana"/>
          <w:b/>
          <w:bCs/>
        </w:rPr>
        <w:lastRenderedPageBreak/>
        <w:t xml:space="preserve">Purchases made by customers </w:t>
      </w:r>
      <w:r>
        <w:rPr>
          <w:rFonts w:ascii="Verdana" w:eastAsia="Verdana" w:hAnsi="Verdana" w:cs="Verdana"/>
          <w:b/>
          <w:bCs/>
        </w:rPr>
        <w:tab/>
      </w:r>
      <w:r>
        <w:rPr>
          <w:rFonts w:ascii="Verdana" w:eastAsia="Verdana" w:hAnsi="Verdana" w:cs="Verdana"/>
        </w:rPr>
        <w:t>duration of the contractual obligations.</w:t>
      </w:r>
      <w:r>
        <w:rPr>
          <w:rFonts w:ascii="Verdana" w:eastAsia="Verdana" w:hAnsi="Verdana" w:cs="Verdana"/>
        </w:rPr>
        <w:t xml:space="preserve"> </w:t>
      </w:r>
    </w:p>
    <w:p w14:paraId="76298807" w14:textId="77777777" w:rsidR="00FC4A55" w:rsidRPr="00BA5A65" w:rsidRDefault="00000000">
      <w:pPr>
        <w:pStyle w:val="Heading2"/>
        <w:keepNext w:val="0"/>
        <w:spacing w:before="299" w:after="299" w:line="360" w:lineRule="atLeast"/>
        <w:rPr>
          <w:rFonts w:ascii="Georgia" w:eastAsia="Georgia" w:hAnsi="Georgia" w:cs="Georgia"/>
          <w:sz w:val="36"/>
          <w:szCs w:val="36"/>
        </w:rPr>
      </w:pPr>
      <w:bookmarkStart w:id="5" w:name="complain"/>
      <w:bookmarkEnd w:id="5"/>
      <w:r w:rsidRPr="00BA5A65">
        <w:rPr>
          <w:rFonts w:ascii="Georgia" w:eastAsia="Georgia" w:hAnsi="Georgia" w:cs="Georgia"/>
          <w:i w:val="0"/>
          <w:iCs w:val="0"/>
          <w:sz w:val="36"/>
          <w:szCs w:val="36"/>
        </w:rPr>
        <w:t>How to complain</w:t>
      </w:r>
    </w:p>
    <w:p w14:paraId="325474D2" w14:textId="77777777" w:rsidR="00FC4A55"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6D1274ED" w14:textId="77777777" w:rsidR="00FC4A55"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781CA3BA" w14:textId="77777777" w:rsidR="00FC4A55"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7DC20BAE" w14:textId="77777777" w:rsidR="00FC4A55"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18470ED2" w14:textId="77777777" w:rsidR="00FC4A55"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79104476" w14:textId="77777777" w:rsidR="00FC4A55"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3AA0F767" w14:textId="77777777" w:rsidR="00BA5A65" w:rsidRDefault="00BA5A65">
      <w:pPr>
        <w:pStyle w:val="Heading2"/>
        <w:keepNext w:val="0"/>
        <w:spacing w:before="299" w:after="299" w:line="360" w:lineRule="atLeast"/>
        <w:rPr>
          <w:rFonts w:ascii="Georgia" w:eastAsia="Georgia" w:hAnsi="Georgia" w:cs="Georgia"/>
          <w:b w:val="0"/>
          <w:bCs w:val="0"/>
          <w:i w:val="0"/>
          <w:iCs w:val="0"/>
          <w:sz w:val="36"/>
          <w:szCs w:val="36"/>
        </w:rPr>
      </w:pPr>
    </w:p>
    <w:p w14:paraId="001F4939" w14:textId="162C4007" w:rsidR="00FC4A55"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4B48C7FA" w14:textId="77777777" w:rsidR="00FC4A55" w:rsidRDefault="00000000">
      <w:pPr>
        <w:spacing w:before="240" w:after="240" w:line="360" w:lineRule="atLeast"/>
        <w:rPr>
          <w:rFonts w:ascii="Verdana" w:eastAsia="Verdana" w:hAnsi="Verdana" w:cs="Verdana"/>
        </w:rPr>
      </w:pPr>
      <w:r>
        <w:rPr>
          <w:rFonts w:ascii="Verdana" w:eastAsia="Verdana" w:hAnsi="Verdana" w:cs="Verdana"/>
        </w:rPr>
        <w:t>19 November 2024</w:t>
      </w:r>
    </w:p>
    <w:p w14:paraId="422CAB79" w14:textId="77777777" w:rsidR="00A77B3E" w:rsidRDefault="00A77B3E"/>
    <w:sectPr w:rsidR="00A77B3E" w:rsidSect="00BA5A65">
      <w:pgSz w:w="11906" w:h="16838"/>
      <w:pgMar w:top="568"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3C804BA">
      <w:start w:val="1"/>
      <w:numFmt w:val="bullet"/>
      <w:lvlText w:val=""/>
      <w:lvlJc w:val="left"/>
      <w:pPr>
        <w:ind w:left="720" w:hanging="360"/>
      </w:pPr>
      <w:rPr>
        <w:rFonts w:ascii="Symbol" w:hAnsi="Symbol"/>
      </w:rPr>
    </w:lvl>
    <w:lvl w:ilvl="1" w:tplc="D7B84A58">
      <w:start w:val="1"/>
      <w:numFmt w:val="bullet"/>
      <w:lvlText w:val="o"/>
      <w:lvlJc w:val="left"/>
      <w:pPr>
        <w:tabs>
          <w:tab w:val="num" w:pos="1440"/>
        </w:tabs>
        <w:ind w:left="1440" w:hanging="360"/>
      </w:pPr>
      <w:rPr>
        <w:rFonts w:ascii="Courier New" w:hAnsi="Courier New"/>
      </w:rPr>
    </w:lvl>
    <w:lvl w:ilvl="2" w:tplc="A748E034">
      <w:start w:val="1"/>
      <w:numFmt w:val="bullet"/>
      <w:lvlText w:val=""/>
      <w:lvlJc w:val="left"/>
      <w:pPr>
        <w:tabs>
          <w:tab w:val="num" w:pos="2160"/>
        </w:tabs>
        <w:ind w:left="2160" w:hanging="360"/>
      </w:pPr>
      <w:rPr>
        <w:rFonts w:ascii="Wingdings" w:hAnsi="Wingdings"/>
      </w:rPr>
    </w:lvl>
    <w:lvl w:ilvl="3" w:tplc="E4B21332">
      <w:start w:val="1"/>
      <w:numFmt w:val="bullet"/>
      <w:lvlText w:val=""/>
      <w:lvlJc w:val="left"/>
      <w:pPr>
        <w:tabs>
          <w:tab w:val="num" w:pos="2880"/>
        </w:tabs>
        <w:ind w:left="2880" w:hanging="360"/>
      </w:pPr>
      <w:rPr>
        <w:rFonts w:ascii="Symbol" w:hAnsi="Symbol"/>
      </w:rPr>
    </w:lvl>
    <w:lvl w:ilvl="4" w:tplc="BE287A20">
      <w:start w:val="1"/>
      <w:numFmt w:val="bullet"/>
      <w:lvlText w:val="o"/>
      <w:lvlJc w:val="left"/>
      <w:pPr>
        <w:tabs>
          <w:tab w:val="num" w:pos="3600"/>
        </w:tabs>
        <w:ind w:left="3600" w:hanging="360"/>
      </w:pPr>
      <w:rPr>
        <w:rFonts w:ascii="Courier New" w:hAnsi="Courier New"/>
      </w:rPr>
    </w:lvl>
    <w:lvl w:ilvl="5" w:tplc="84C85A04">
      <w:start w:val="1"/>
      <w:numFmt w:val="bullet"/>
      <w:lvlText w:val=""/>
      <w:lvlJc w:val="left"/>
      <w:pPr>
        <w:tabs>
          <w:tab w:val="num" w:pos="4320"/>
        </w:tabs>
        <w:ind w:left="4320" w:hanging="360"/>
      </w:pPr>
      <w:rPr>
        <w:rFonts w:ascii="Wingdings" w:hAnsi="Wingdings"/>
      </w:rPr>
    </w:lvl>
    <w:lvl w:ilvl="6" w:tplc="E8BE667E">
      <w:start w:val="1"/>
      <w:numFmt w:val="bullet"/>
      <w:lvlText w:val=""/>
      <w:lvlJc w:val="left"/>
      <w:pPr>
        <w:tabs>
          <w:tab w:val="num" w:pos="5040"/>
        </w:tabs>
        <w:ind w:left="5040" w:hanging="360"/>
      </w:pPr>
      <w:rPr>
        <w:rFonts w:ascii="Symbol" w:hAnsi="Symbol"/>
      </w:rPr>
    </w:lvl>
    <w:lvl w:ilvl="7" w:tplc="4570469C">
      <w:start w:val="1"/>
      <w:numFmt w:val="bullet"/>
      <w:lvlText w:val="o"/>
      <w:lvlJc w:val="left"/>
      <w:pPr>
        <w:tabs>
          <w:tab w:val="num" w:pos="5760"/>
        </w:tabs>
        <w:ind w:left="5760" w:hanging="360"/>
      </w:pPr>
      <w:rPr>
        <w:rFonts w:ascii="Courier New" w:hAnsi="Courier New"/>
      </w:rPr>
    </w:lvl>
    <w:lvl w:ilvl="8" w:tplc="2048B8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CB45B76">
      <w:start w:val="1"/>
      <w:numFmt w:val="bullet"/>
      <w:lvlText w:val=""/>
      <w:lvlJc w:val="left"/>
      <w:pPr>
        <w:ind w:left="720" w:hanging="360"/>
      </w:pPr>
      <w:rPr>
        <w:rFonts w:ascii="Symbol" w:hAnsi="Symbol"/>
      </w:rPr>
    </w:lvl>
    <w:lvl w:ilvl="1" w:tplc="4A0299D8">
      <w:start w:val="1"/>
      <w:numFmt w:val="bullet"/>
      <w:lvlText w:val="o"/>
      <w:lvlJc w:val="left"/>
      <w:pPr>
        <w:tabs>
          <w:tab w:val="num" w:pos="1440"/>
        </w:tabs>
        <w:ind w:left="1440" w:hanging="360"/>
      </w:pPr>
      <w:rPr>
        <w:rFonts w:ascii="Courier New" w:hAnsi="Courier New"/>
      </w:rPr>
    </w:lvl>
    <w:lvl w:ilvl="2" w:tplc="65B2E2DC">
      <w:start w:val="1"/>
      <w:numFmt w:val="bullet"/>
      <w:lvlText w:val=""/>
      <w:lvlJc w:val="left"/>
      <w:pPr>
        <w:tabs>
          <w:tab w:val="num" w:pos="2160"/>
        </w:tabs>
        <w:ind w:left="2160" w:hanging="360"/>
      </w:pPr>
      <w:rPr>
        <w:rFonts w:ascii="Wingdings" w:hAnsi="Wingdings"/>
      </w:rPr>
    </w:lvl>
    <w:lvl w:ilvl="3" w:tplc="9A621D66">
      <w:start w:val="1"/>
      <w:numFmt w:val="bullet"/>
      <w:lvlText w:val=""/>
      <w:lvlJc w:val="left"/>
      <w:pPr>
        <w:tabs>
          <w:tab w:val="num" w:pos="2880"/>
        </w:tabs>
        <w:ind w:left="2880" w:hanging="360"/>
      </w:pPr>
      <w:rPr>
        <w:rFonts w:ascii="Symbol" w:hAnsi="Symbol"/>
      </w:rPr>
    </w:lvl>
    <w:lvl w:ilvl="4" w:tplc="4990B22A">
      <w:start w:val="1"/>
      <w:numFmt w:val="bullet"/>
      <w:lvlText w:val="o"/>
      <w:lvlJc w:val="left"/>
      <w:pPr>
        <w:tabs>
          <w:tab w:val="num" w:pos="3600"/>
        </w:tabs>
        <w:ind w:left="3600" w:hanging="360"/>
      </w:pPr>
      <w:rPr>
        <w:rFonts w:ascii="Courier New" w:hAnsi="Courier New"/>
      </w:rPr>
    </w:lvl>
    <w:lvl w:ilvl="5" w:tplc="63A2D514">
      <w:start w:val="1"/>
      <w:numFmt w:val="bullet"/>
      <w:lvlText w:val=""/>
      <w:lvlJc w:val="left"/>
      <w:pPr>
        <w:tabs>
          <w:tab w:val="num" w:pos="4320"/>
        </w:tabs>
        <w:ind w:left="4320" w:hanging="360"/>
      </w:pPr>
      <w:rPr>
        <w:rFonts w:ascii="Wingdings" w:hAnsi="Wingdings"/>
      </w:rPr>
    </w:lvl>
    <w:lvl w:ilvl="6" w:tplc="F3162568">
      <w:start w:val="1"/>
      <w:numFmt w:val="bullet"/>
      <w:lvlText w:val=""/>
      <w:lvlJc w:val="left"/>
      <w:pPr>
        <w:tabs>
          <w:tab w:val="num" w:pos="5040"/>
        </w:tabs>
        <w:ind w:left="5040" w:hanging="360"/>
      </w:pPr>
      <w:rPr>
        <w:rFonts w:ascii="Symbol" w:hAnsi="Symbol"/>
      </w:rPr>
    </w:lvl>
    <w:lvl w:ilvl="7" w:tplc="53CE7476">
      <w:start w:val="1"/>
      <w:numFmt w:val="bullet"/>
      <w:lvlText w:val="o"/>
      <w:lvlJc w:val="left"/>
      <w:pPr>
        <w:tabs>
          <w:tab w:val="num" w:pos="5760"/>
        </w:tabs>
        <w:ind w:left="5760" w:hanging="360"/>
      </w:pPr>
      <w:rPr>
        <w:rFonts w:ascii="Courier New" w:hAnsi="Courier New"/>
      </w:rPr>
    </w:lvl>
    <w:lvl w:ilvl="8" w:tplc="441EA8C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8667FF0">
      <w:start w:val="1"/>
      <w:numFmt w:val="bullet"/>
      <w:lvlText w:val=""/>
      <w:lvlJc w:val="left"/>
      <w:pPr>
        <w:ind w:left="720" w:hanging="360"/>
      </w:pPr>
      <w:rPr>
        <w:rFonts w:ascii="Symbol" w:hAnsi="Symbol"/>
      </w:rPr>
    </w:lvl>
    <w:lvl w:ilvl="1" w:tplc="9E907798">
      <w:start w:val="1"/>
      <w:numFmt w:val="bullet"/>
      <w:lvlText w:val="o"/>
      <w:lvlJc w:val="left"/>
      <w:pPr>
        <w:tabs>
          <w:tab w:val="num" w:pos="1440"/>
        </w:tabs>
        <w:ind w:left="1440" w:hanging="360"/>
      </w:pPr>
      <w:rPr>
        <w:rFonts w:ascii="Courier New" w:hAnsi="Courier New"/>
      </w:rPr>
    </w:lvl>
    <w:lvl w:ilvl="2" w:tplc="5FCA4F8A">
      <w:start w:val="1"/>
      <w:numFmt w:val="bullet"/>
      <w:lvlText w:val=""/>
      <w:lvlJc w:val="left"/>
      <w:pPr>
        <w:tabs>
          <w:tab w:val="num" w:pos="2160"/>
        </w:tabs>
        <w:ind w:left="2160" w:hanging="360"/>
      </w:pPr>
      <w:rPr>
        <w:rFonts w:ascii="Wingdings" w:hAnsi="Wingdings"/>
      </w:rPr>
    </w:lvl>
    <w:lvl w:ilvl="3" w:tplc="E8A2216C">
      <w:start w:val="1"/>
      <w:numFmt w:val="bullet"/>
      <w:lvlText w:val=""/>
      <w:lvlJc w:val="left"/>
      <w:pPr>
        <w:tabs>
          <w:tab w:val="num" w:pos="2880"/>
        </w:tabs>
        <w:ind w:left="2880" w:hanging="360"/>
      </w:pPr>
      <w:rPr>
        <w:rFonts w:ascii="Symbol" w:hAnsi="Symbol"/>
      </w:rPr>
    </w:lvl>
    <w:lvl w:ilvl="4" w:tplc="6CE292F0">
      <w:start w:val="1"/>
      <w:numFmt w:val="bullet"/>
      <w:lvlText w:val="o"/>
      <w:lvlJc w:val="left"/>
      <w:pPr>
        <w:tabs>
          <w:tab w:val="num" w:pos="3600"/>
        </w:tabs>
        <w:ind w:left="3600" w:hanging="360"/>
      </w:pPr>
      <w:rPr>
        <w:rFonts w:ascii="Courier New" w:hAnsi="Courier New"/>
      </w:rPr>
    </w:lvl>
    <w:lvl w:ilvl="5" w:tplc="ABBAB484">
      <w:start w:val="1"/>
      <w:numFmt w:val="bullet"/>
      <w:lvlText w:val=""/>
      <w:lvlJc w:val="left"/>
      <w:pPr>
        <w:tabs>
          <w:tab w:val="num" w:pos="4320"/>
        </w:tabs>
        <w:ind w:left="4320" w:hanging="360"/>
      </w:pPr>
      <w:rPr>
        <w:rFonts w:ascii="Wingdings" w:hAnsi="Wingdings"/>
      </w:rPr>
    </w:lvl>
    <w:lvl w:ilvl="6" w:tplc="9BCC640A">
      <w:start w:val="1"/>
      <w:numFmt w:val="bullet"/>
      <w:lvlText w:val=""/>
      <w:lvlJc w:val="left"/>
      <w:pPr>
        <w:tabs>
          <w:tab w:val="num" w:pos="5040"/>
        </w:tabs>
        <w:ind w:left="5040" w:hanging="360"/>
      </w:pPr>
      <w:rPr>
        <w:rFonts w:ascii="Symbol" w:hAnsi="Symbol"/>
      </w:rPr>
    </w:lvl>
    <w:lvl w:ilvl="7" w:tplc="5A864826">
      <w:start w:val="1"/>
      <w:numFmt w:val="bullet"/>
      <w:lvlText w:val="o"/>
      <w:lvlJc w:val="left"/>
      <w:pPr>
        <w:tabs>
          <w:tab w:val="num" w:pos="5760"/>
        </w:tabs>
        <w:ind w:left="5760" w:hanging="360"/>
      </w:pPr>
      <w:rPr>
        <w:rFonts w:ascii="Courier New" w:hAnsi="Courier New"/>
      </w:rPr>
    </w:lvl>
    <w:lvl w:ilvl="8" w:tplc="681C96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08CB2A2">
      <w:start w:val="1"/>
      <w:numFmt w:val="bullet"/>
      <w:lvlText w:val=""/>
      <w:lvlJc w:val="left"/>
      <w:pPr>
        <w:ind w:left="720" w:hanging="360"/>
      </w:pPr>
      <w:rPr>
        <w:rFonts w:ascii="Symbol" w:hAnsi="Symbol"/>
      </w:rPr>
    </w:lvl>
    <w:lvl w:ilvl="1" w:tplc="83DE472A">
      <w:start w:val="1"/>
      <w:numFmt w:val="bullet"/>
      <w:lvlText w:val="o"/>
      <w:lvlJc w:val="left"/>
      <w:pPr>
        <w:tabs>
          <w:tab w:val="num" w:pos="1440"/>
        </w:tabs>
        <w:ind w:left="1440" w:hanging="360"/>
      </w:pPr>
      <w:rPr>
        <w:rFonts w:ascii="Courier New" w:hAnsi="Courier New"/>
      </w:rPr>
    </w:lvl>
    <w:lvl w:ilvl="2" w:tplc="7E24ACF8">
      <w:start w:val="1"/>
      <w:numFmt w:val="bullet"/>
      <w:lvlText w:val=""/>
      <w:lvlJc w:val="left"/>
      <w:pPr>
        <w:tabs>
          <w:tab w:val="num" w:pos="2160"/>
        </w:tabs>
        <w:ind w:left="2160" w:hanging="360"/>
      </w:pPr>
      <w:rPr>
        <w:rFonts w:ascii="Wingdings" w:hAnsi="Wingdings"/>
      </w:rPr>
    </w:lvl>
    <w:lvl w:ilvl="3" w:tplc="31CA7CC8">
      <w:start w:val="1"/>
      <w:numFmt w:val="bullet"/>
      <w:lvlText w:val=""/>
      <w:lvlJc w:val="left"/>
      <w:pPr>
        <w:tabs>
          <w:tab w:val="num" w:pos="2880"/>
        </w:tabs>
        <w:ind w:left="2880" w:hanging="360"/>
      </w:pPr>
      <w:rPr>
        <w:rFonts w:ascii="Symbol" w:hAnsi="Symbol"/>
      </w:rPr>
    </w:lvl>
    <w:lvl w:ilvl="4" w:tplc="A89601D2">
      <w:start w:val="1"/>
      <w:numFmt w:val="bullet"/>
      <w:lvlText w:val="o"/>
      <w:lvlJc w:val="left"/>
      <w:pPr>
        <w:tabs>
          <w:tab w:val="num" w:pos="3600"/>
        </w:tabs>
        <w:ind w:left="3600" w:hanging="360"/>
      </w:pPr>
      <w:rPr>
        <w:rFonts w:ascii="Courier New" w:hAnsi="Courier New"/>
      </w:rPr>
    </w:lvl>
    <w:lvl w:ilvl="5" w:tplc="3F0C37AC">
      <w:start w:val="1"/>
      <w:numFmt w:val="bullet"/>
      <w:lvlText w:val=""/>
      <w:lvlJc w:val="left"/>
      <w:pPr>
        <w:tabs>
          <w:tab w:val="num" w:pos="4320"/>
        </w:tabs>
        <w:ind w:left="4320" w:hanging="360"/>
      </w:pPr>
      <w:rPr>
        <w:rFonts w:ascii="Wingdings" w:hAnsi="Wingdings"/>
      </w:rPr>
    </w:lvl>
    <w:lvl w:ilvl="6" w:tplc="42F4E262">
      <w:start w:val="1"/>
      <w:numFmt w:val="bullet"/>
      <w:lvlText w:val=""/>
      <w:lvlJc w:val="left"/>
      <w:pPr>
        <w:tabs>
          <w:tab w:val="num" w:pos="5040"/>
        </w:tabs>
        <w:ind w:left="5040" w:hanging="360"/>
      </w:pPr>
      <w:rPr>
        <w:rFonts w:ascii="Symbol" w:hAnsi="Symbol"/>
      </w:rPr>
    </w:lvl>
    <w:lvl w:ilvl="7" w:tplc="8550F03E">
      <w:start w:val="1"/>
      <w:numFmt w:val="bullet"/>
      <w:lvlText w:val="o"/>
      <w:lvlJc w:val="left"/>
      <w:pPr>
        <w:tabs>
          <w:tab w:val="num" w:pos="5760"/>
        </w:tabs>
        <w:ind w:left="5760" w:hanging="360"/>
      </w:pPr>
      <w:rPr>
        <w:rFonts w:ascii="Courier New" w:hAnsi="Courier New"/>
      </w:rPr>
    </w:lvl>
    <w:lvl w:ilvl="8" w:tplc="FF10D2E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41EA938">
      <w:start w:val="1"/>
      <w:numFmt w:val="bullet"/>
      <w:lvlText w:val=""/>
      <w:lvlJc w:val="left"/>
      <w:pPr>
        <w:ind w:left="720" w:hanging="360"/>
      </w:pPr>
      <w:rPr>
        <w:rFonts w:ascii="Symbol" w:hAnsi="Symbol"/>
      </w:rPr>
    </w:lvl>
    <w:lvl w:ilvl="1" w:tplc="45B20FDC">
      <w:start w:val="1"/>
      <w:numFmt w:val="bullet"/>
      <w:lvlText w:val="o"/>
      <w:lvlJc w:val="left"/>
      <w:pPr>
        <w:tabs>
          <w:tab w:val="num" w:pos="1440"/>
        </w:tabs>
        <w:ind w:left="1440" w:hanging="360"/>
      </w:pPr>
      <w:rPr>
        <w:rFonts w:ascii="Courier New" w:hAnsi="Courier New"/>
      </w:rPr>
    </w:lvl>
    <w:lvl w:ilvl="2" w:tplc="EA5A2A7C">
      <w:start w:val="1"/>
      <w:numFmt w:val="bullet"/>
      <w:lvlText w:val=""/>
      <w:lvlJc w:val="left"/>
      <w:pPr>
        <w:tabs>
          <w:tab w:val="num" w:pos="2160"/>
        </w:tabs>
        <w:ind w:left="2160" w:hanging="360"/>
      </w:pPr>
      <w:rPr>
        <w:rFonts w:ascii="Wingdings" w:hAnsi="Wingdings"/>
      </w:rPr>
    </w:lvl>
    <w:lvl w:ilvl="3" w:tplc="3EE2EEA6">
      <w:start w:val="1"/>
      <w:numFmt w:val="bullet"/>
      <w:lvlText w:val=""/>
      <w:lvlJc w:val="left"/>
      <w:pPr>
        <w:tabs>
          <w:tab w:val="num" w:pos="2880"/>
        </w:tabs>
        <w:ind w:left="2880" w:hanging="360"/>
      </w:pPr>
      <w:rPr>
        <w:rFonts w:ascii="Symbol" w:hAnsi="Symbol"/>
      </w:rPr>
    </w:lvl>
    <w:lvl w:ilvl="4" w:tplc="018CCCD0">
      <w:start w:val="1"/>
      <w:numFmt w:val="bullet"/>
      <w:lvlText w:val="o"/>
      <w:lvlJc w:val="left"/>
      <w:pPr>
        <w:tabs>
          <w:tab w:val="num" w:pos="3600"/>
        </w:tabs>
        <w:ind w:left="3600" w:hanging="360"/>
      </w:pPr>
      <w:rPr>
        <w:rFonts w:ascii="Courier New" w:hAnsi="Courier New"/>
      </w:rPr>
    </w:lvl>
    <w:lvl w:ilvl="5" w:tplc="C0D2CBF6">
      <w:start w:val="1"/>
      <w:numFmt w:val="bullet"/>
      <w:lvlText w:val=""/>
      <w:lvlJc w:val="left"/>
      <w:pPr>
        <w:tabs>
          <w:tab w:val="num" w:pos="4320"/>
        </w:tabs>
        <w:ind w:left="4320" w:hanging="360"/>
      </w:pPr>
      <w:rPr>
        <w:rFonts w:ascii="Wingdings" w:hAnsi="Wingdings"/>
      </w:rPr>
    </w:lvl>
    <w:lvl w:ilvl="6" w:tplc="340C106A">
      <w:start w:val="1"/>
      <w:numFmt w:val="bullet"/>
      <w:lvlText w:val=""/>
      <w:lvlJc w:val="left"/>
      <w:pPr>
        <w:tabs>
          <w:tab w:val="num" w:pos="5040"/>
        </w:tabs>
        <w:ind w:left="5040" w:hanging="360"/>
      </w:pPr>
      <w:rPr>
        <w:rFonts w:ascii="Symbol" w:hAnsi="Symbol"/>
      </w:rPr>
    </w:lvl>
    <w:lvl w:ilvl="7" w:tplc="0E04FCAE">
      <w:start w:val="1"/>
      <w:numFmt w:val="bullet"/>
      <w:lvlText w:val="o"/>
      <w:lvlJc w:val="left"/>
      <w:pPr>
        <w:tabs>
          <w:tab w:val="num" w:pos="5760"/>
        </w:tabs>
        <w:ind w:left="5760" w:hanging="360"/>
      </w:pPr>
      <w:rPr>
        <w:rFonts w:ascii="Courier New" w:hAnsi="Courier New"/>
      </w:rPr>
    </w:lvl>
    <w:lvl w:ilvl="8" w:tplc="3748152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99EA4BC">
      <w:start w:val="1"/>
      <w:numFmt w:val="bullet"/>
      <w:lvlText w:val=""/>
      <w:lvlJc w:val="left"/>
      <w:pPr>
        <w:ind w:left="720" w:hanging="360"/>
      </w:pPr>
      <w:rPr>
        <w:rFonts w:ascii="Symbol" w:hAnsi="Symbol"/>
      </w:rPr>
    </w:lvl>
    <w:lvl w:ilvl="1" w:tplc="4C907F40">
      <w:start w:val="1"/>
      <w:numFmt w:val="bullet"/>
      <w:lvlText w:val="o"/>
      <w:lvlJc w:val="left"/>
      <w:pPr>
        <w:tabs>
          <w:tab w:val="num" w:pos="1440"/>
        </w:tabs>
        <w:ind w:left="1440" w:hanging="360"/>
      </w:pPr>
      <w:rPr>
        <w:rFonts w:ascii="Courier New" w:hAnsi="Courier New"/>
      </w:rPr>
    </w:lvl>
    <w:lvl w:ilvl="2" w:tplc="5DCE1486">
      <w:start w:val="1"/>
      <w:numFmt w:val="bullet"/>
      <w:lvlText w:val=""/>
      <w:lvlJc w:val="left"/>
      <w:pPr>
        <w:tabs>
          <w:tab w:val="num" w:pos="2160"/>
        </w:tabs>
        <w:ind w:left="2160" w:hanging="360"/>
      </w:pPr>
      <w:rPr>
        <w:rFonts w:ascii="Wingdings" w:hAnsi="Wingdings"/>
      </w:rPr>
    </w:lvl>
    <w:lvl w:ilvl="3" w:tplc="A6FC842E">
      <w:start w:val="1"/>
      <w:numFmt w:val="bullet"/>
      <w:lvlText w:val=""/>
      <w:lvlJc w:val="left"/>
      <w:pPr>
        <w:tabs>
          <w:tab w:val="num" w:pos="2880"/>
        </w:tabs>
        <w:ind w:left="2880" w:hanging="360"/>
      </w:pPr>
      <w:rPr>
        <w:rFonts w:ascii="Symbol" w:hAnsi="Symbol"/>
      </w:rPr>
    </w:lvl>
    <w:lvl w:ilvl="4" w:tplc="5AF6099A">
      <w:start w:val="1"/>
      <w:numFmt w:val="bullet"/>
      <w:lvlText w:val="o"/>
      <w:lvlJc w:val="left"/>
      <w:pPr>
        <w:tabs>
          <w:tab w:val="num" w:pos="3600"/>
        </w:tabs>
        <w:ind w:left="3600" w:hanging="360"/>
      </w:pPr>
      <w:rPr>
        <w:rFonts w:ascii="Courier New" w:hAnsi="Courier New"/>
      </w:rPr>
    </w:lvl>
    <w:lvl w:ilvl="5" w:tplc="AFF01DB6">
      <w:start w:val="1"/>
      <w:numFmt w:val="bullet"/>
      <w:lvlText w:val=""/>
      <w:lvlJc w:val="left"/>
      <w:pPr>
        <w:tabs>
          <w:tab w:val="num" w:pos="4320"/>
        </w:tabs>
        <w:ind w:left="4320" w:hanging="360"/>
      </w:pPr>
      <w:rPr>
        <w:rFonts w:ascii="Wingdings" w:hAnsi="Wingdings"/>
      </w:rPr>
    </w:lvl>
    <w:lvl w:ilvl="6" w:tplc="276E216E">
      <w:start w:val="1"/>
      <w:numFmt w:val="bullet"/>
      <w:lvlText w:val=""/>
      <w:lvlJc w:val="left"/>
      <w:pPr>
        <w:tabs>
          <w:tab w:val="num" w:pos="5040"/>
        </w:tabs>
        <w:ind w:left="5040" w:hanging="360"/>
      </w:pPr>
      <w:rPr>
        <w:rFonts w:ascii="Symbol" w:hAnsi="Symbol"/>
      </w:rPr>
    </w:lvl>
    <w:lvl w:ilvl="7" w:tplc="00DEBB00">
      <w:start w:val="1"/>
      <w:numFmt w:val="bullet"/>
      <w:lvlText w:val="o"/>
      <w:lvlJc w:val="left"/>
      <w:pPr>
        <w:tabs>
          <w:tab w:val="num" w:pos="5760"/>
        </w:tabs>
        <w:ind w:left="5760" w:hanging="360"/>
      </w:pPr>
      <w:rPr>
        <w:rFonts w:ascii="Courier New" w:hAnsi="Courier New"/>
      </w:rPr>
    </w:lvl>
    <w:lvl w:ilvl="8" w:tplc="7CFA098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EBE7DAA">
      <w:start w:val="1"/>
      <w:numFmt w:val="bullet"/>
      <w:lvlText w:val=""/>
      <w:lvlJc w:val="left"/>
      <w:pPr>
        <w:ind w:left="720" w:hanging="360"/>
      </w:pPr>
      <w:rPr>
        <w:rFonts w:ascii="Symbol" w:hAnsi="Symbol"/>
      </w:rPr>
    </w:lvl>
    <w:lvl w:ilvl="1" w:tplc="4C3C07F6">
      <w:start w:val="1"/>
      <w:numFmt w:val="bullet"/>
      <w:lvlText w:val="o"/>
      <w:lvlJc w:val="left"/>
      <w:pPr>
        <w:tabs>
          <w:tab w:val="num" w:pos="1440"/>
        </w:tabs>
        <w:ind w:left="1440" w:hanging="360"/>
      </w:pPr>
      <w:rPr>
        <w:rFonts w:ascii="Courier New" w:hAnsi="Courier New"/>
      </w:rPr>
    </w:lvl>
    <w:lvl w:ilvl="2" w:tplc="E7D6AD32">
      <w:start w:val="1"/>
      <w:numFmt w:val="bullet"/>
      <w:lvlText w:val=""/>
      <w:lvlJc w:val="left"/>
      <w:pPr>
        <w:tabs>
          <w:tab w:val="num" w:pos="2160"/>
        </w:tabs>
        <w:ind w:left="2160" w:hanging="360"/>
      </w:pPr>
      <w:rPr>
        <w:rFonts w:ascii="Wingdings" w:hAnsi="Wingdings"/>
      </w:rPr>
    </w:lvl>
    <w:lvl w:ilvl="3" w:tplc="034A78C2">
      <w:start w:val="1"/>
      <w:numFmt w:val="bullet"/>
      <w:lvlText w:val=""/>
      <w:lvlJc w:val="left"/>
      <w:pPr>
        <w:tabs>
          <w:tab w:val="num" w:pos="2880"/>
        </w:tabs>
        <w:ind w:left="2880" w:hanging="360"/>
      </w:pPr>
      <w:rPr>
        <w:rFonts w:ascii="Symbol" w:hAnsi="Symbol"/>
      </w:rPr>
    </w:lvl>
    <w:lvl w:ilvl="4" w:tplc="09905404">
      <w:start w:val="1"/>
      <w:numFmt w:val="bullet"/>
      <w:lvlText w:val="o"/>
      <w:lvlJc w:val="left"/>
      <w:pPr>
        <w:tabs>
          <w:tab w:val="num" w:pos="3600"/>
        </w:tabs>
        <w:ind w:left="3600" w:hanging="360"/>
      </w:pPr>
      <w:rPr>
        <w:rFonts w:ascii="Courier New" w:hAnsi="Courier New"/>
      </w:rPr>
    </w:lvl>
    <w:lvl w:ilvl="5" w:tplc="B6BC0046">
      <w:start w:val="1"/>
      <w:numFmt w:val="bullet"/>
      <w:lvlText w:val=""/>
      <w:lvlJc w:val="left"/>
      <w:pPr>
        <w:tabs>
          <w:tab w:val="num" w:pos="4320"/>
        </w:tabs>
        <w:ind w:left="4320" w:hanging="360"/>
      </w:pPr>
      <w:rPr>
        <w:rFonts w:ascii="Wingdings" w:hAnsi="Wingdings"/>
      </w:rPr>
    </w:lvl>
    <w:lvl w:ilvl="6" w:tplc="BB4023C0">
      <w:start w:val="1"/>
      <w:numFmt w:val="bullet"/>
      <w:lvlText w:val=""/>
      <w:lvlJc w:val="left"/>
      <w:pPr>
        <w:tabs>
          <w:tab w:val="num" w:pos="5040"/>
        </w:tabs>
        <w:ind w:left="5040" w:hanging="360"/>
      </w:pPr>
      <w:rPr>
        <w:rFonts w:ascii="Symbol" w:hAnsi="Symbol"/>
      </w:rPr>
    </w:lvl>
    <w:lvl w:ilvl="7" w:tplc="E30E4F40">
      <w:start w:val="1"/>
      <w:numFmt w:val="bullet"/>
      <w:lvlText w:val="o"/>
      <w:lvlJc w:val="left"/>
      <w:pPr>
        <w:tabs>
          <w:tab w:val="num" w:pos="5760"/>
        </w:tabs>
        <w:ind w:left="5760" w:hanging="360"/>
      </w:pPr>
      <w:rPr>
        <w:rFonts w:ascii="Courier New" w:hAnsi="Courier New"/>
      </w:rPr>
    </w:lvl>
    <w:lvl w:ilvl="8" w:tplc="A7BC762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2CE7BD4">
      <w:start w:val="1"/>
      <w:numFmt w:val="bullet"/>
      <w:lvlText w:val=""/>
      <w:lvlJc w:val="left"/>
      <w:pPr>
        <w:ind w:left="720" w:hanging="360"/>
      </w:pPr>
      <w:rPr>
        <w:rFonts w:ascii="Symbol" w:hAnsi="Symbol"/>
      </w:rPr>
    </w:lvl>
    <w:lvl w:ilvl="1" w:tplc="D3423820">
      <w:start w:val="1"/>
      <w:numFmt w:val="bullet"/>
      <w:lvlText w:val="o"/>
      <w:lvlJc w:val="left"/>
      <w:pPr>
        <w:tabs>
          <w:tab w:val="num" w:pos="1440"/>
        </w:tabs>
        <w:ind w:left="1440" w:hanging="360"/>
      </w:pPr>
      <w:rPr>
        <w:rFonts w:ascii="Courier New" w:hAnsi="Courier New"/>
      </w:rPr>
    </w:lvl>
    <w:lvl w:ilvl="2" w:tplc="74127A3A">
      <w:start w:val="1"/>
      <w:numFmt w:val="bullet"/>
      <w:lvlText w:val=""/>
      <w:lvlJc w:val="left"/>
      <w:pPr>
        <w:tabs>
          <w:tab w:val="num" w:pos="2160"/>
        </w:tabs>
        <w:ind w:left="2160" w:hanging="360"/>
      </w:pPr>
      <w:rPr>
        <w:rFonts w:ascii="Wingdings" w:hAnsi="Wingdings"/>
      </w:rPr>
    </w:lvl>
    <w:lvl w:ilvl="3" w:tplc="A0148634">
      <w:start w:val="1"/>
      <w:numFmt w:val="bullet"/>
      <w:lvlText w:val=""/>
      <w:lvlJc w:val="left"/>
      <w:pPr>
        <w:tabs>
          <w:tab w:val="num" w:pos="2880"/>
        </w:tabs>
        <w:ind w:left="2880" w:hanging="360"/>
      </w:pPr>
      <w:rPr>
        <w:rFonts w:ascii="Symbol" w:hAnsi="Symbol"/>
      </w:rPr>
    </w:lvl>
    <w:lvl w:ilvl="4" w:tplc="E4FC59C4">
      <w:start w:val="1"/>
      <w:numFmt w:val="bullet"/>
      <w:lvlText w:val="o"/>
      <w:lvlJc w:val="left"/>
      <w:pPr>
        <w:tabs>
          <w:tab w:val="num" w:pos="3600"/>
        </w:tabs>
        <w:ind w:left="3600" w:hanging="360"/>
      </w:pPr>
      <w:rPr>
        <w:rFonts w:ascii="Courier New" w:hAnsi="Courier New"/>
      </w:rPr>
    </w:lvl>
    <w:lvl w:ilvl="5" w:tplc="2C10D3F2">
      <w:start w:val="1"/>
      <w:numFmt w:val="bullet"/>
      <w:lvlText w:val=""/>
      <w:lvlJc w:val="left"/>
      <w:pPr>
        <w:tabs>
          <w:tab w:val="num" w:pos="4320"/>
        </w:tabs>
        <w:ind w:left="4320" w:hanging="360"/>
      </w:pPr>
      <w:rPr>
        <w:rFonts w:ascii="Wingdings" w:hAnsi="Wingdings"/>
      </w:rPr>
    </w:lvl>
    <w:lvl w:ilvl="6" w:tplc="72500592">
      <w:start w:val="1"/>
      <w:numFmt w:val="bullet"/>
      <w:lvlText w:val=""/>
      <w:lvlJc w:val="left"/>
      <w:pPr>
        <w:tabs>
          <w:tab w:val="num" w:pos="5040"/>
        </w:tabs>
        <w:ind w:left="5040" w:hanging="360"/>
      </w:pPr>
      <w:rPr>
        <w:rFonts w:ascii="Symbol" w:hAnsi="Symbol"/>
      </w:rPr>
    </w:lvl>
    <w:lvl w:ilvl="7" w:tplc="260AC850">
      <w:start w:val="1"/>
      <w:numFmt w:val="bullet"/>
      <w:lvlText w:val="o"/>
      <w:lvlJc w:val="left"/>
      <w:pPr>
        <w:tabs>
          <w:tab w:val="num" w:pos="5760"/>
        </w:tabs>
        <w:ind w:left="5760" w:hanging="360"/>
      </w:pPr>
      <w:rPr>
        <w:rFonts w:ascii="Courier New" w:hAnsi="Courier New"/>
      </w:rPr>
    </w:lvl>
    <w:lvl w:ilvl="8" w:tplc="289675E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AAE8480">
      <w:start w:val="1"/>
      <w:numFmt w:val="bullet"/>
      <w:lvlText w:val=""/>
      <w:lvlJc w:val="left"/>
      <w:pPr>
        <w:ind w:left="720" w:hanging="360"/>
      </w:pPr>
      <w:rPr>
        <w:rFonts w:ascii="Symbol" w:hAnsi="Symbol"/>
      </w:rPr>
    </w:lvl>
    <w:lvl w:ilvl="1" w:tplc="A732AC88">
      <w:start w:val="1"/>
      <w:numFmt w:val="bullet"/>
      <w:lvlText w:val="o"/>
      <w:lvlJc w:val="left"/>
      <w:pPr>
        <w:tabs>
          <w:tab w:val="num" w:pos="1440"/>
        </w:tabs>
        <w:ind w:left="1440" w:hanging="360"/>
      </w:pPr>
      <w:rPr>
        <w:rFonts w:ascii="Courier New" w:hAnsi="Courier New"/>
      </w:rPr>
    </w:lvl>
    <w:lvl w:ilvl="2" w:tplc="8F2856A0">
      <w:start w:val="1"/>
      <w:numFmt w:val="bullet"/>
      <w:lvlText w:val=""/>
      <w:lvlJc w:val="left"/>
      <w:pPr>
        <w:tabs>
          <w:tab w:val="num" w:pos="2160"/>
        </w:tabs>
        <w:ind w:left="2160" w:hanging="360"/>
      </w:pPr>
      <w:rPr>
        <w:rFonts w:ascii="Wingdings" w:hAnsi="Wingdings"/>
      </w:rPr>
    </w:lvl>
    <w:lvl w:ilvl="3" w:tplc="CC6A950E">
      <w:start w:val="1"/>
      <w:numFmt w:val="bullet"/>
      <w:lvlText w:val=""/>
      <w:lvlJc w:val="left"/>
      <w:pPr>
        <w:tabs>
          <w:tab w:val="num" w:pos="2880"/>
        </w:tabs>
        <w:ind w:left="2880" w:hanging="360"/>
      </w:pPr>
      <w:rPr>
        <w:rFonts w:ascii="Symbol" w:hAnsi="Symbol"/>
      </w:rPr>
    </w:lvl>
    <w:lvl w:ilvl="4" w:tplc="9DBA95AC">
      <w:start w:val="1"/>
      <w:numFmt w:val="bullet"/>
      <w:lvlText w:val="o"/>
      <w:lvlJc w:val="left"/>
      <w:pPr>
        <w:tabs>
          <w:tab w:val="num" w:pos="3600"/>
        </w:tabs>
        <w:ind w:left="3600" w:hanging="360"/>
      </w:pPr>
      <w:rPr>
        <w:rFonts w:ascii="Courier New" w:hAnsi="Courier New"/>
      </w:rPr>
    </w:lvl>
    <w:lvl w:ilvl="5" w:tplc="4C5234E4">
      <w:start w:val="1"/>
      <w:numFmt w:val="bullet"/>
      <w:lvlText w:val=""/>
      <w:lvlJc w:val="left"/>
      <w:pPr>
        <w:tabs>
          <w:tab w:val="num" w:pos="4320"/>
        </w:tabs>
        <w:ind w:left="4320" w:hanging="360"/>
      </w:pPr>
      <w:rPr>
        <w:rFonts w:ascii="Wingdings" w:hAnsi="Wingdings"/>
      </w:rPr>
    </w:lvl>
    <w:lvl w:ilvl="6" w:tplc="63588C86">
      <w:start w:val="1"/>
      <w:numFmt w:val="bullet"/>
      <w:lvlText w:val=""/>
      <w:lvlJc w:val="left"/>
      <w:pPr>
        <w:tabs>
          <w:tab w:val="num" w:pos="5040"/>
        </w:tabs>
        <w:ind w:left="5040" w:hanging="360"/>
      </w:pPr>
      <w:rPr>
        <w:rFonts w:ascii="Symbol" w:hAnsi="Symbol"/>
      </w:rPr>
    </w:lvl>
    <w:lvl w:ilvl="7" w:tplc="8654E578">
      <w:start w:val="1"/>
      <w:numFmt w:val="bullet"/>
      <w:lvlText w:val="o"/>
      <w:lvlJc w:val="left"/>
      <w:pPr>
        <w:tabs>
          <w:tab w:val="num" w:pos="5760"/>
        </w:tabs>
        <w:ind w:left="5760" w:hanging="360"/>
      </w:pPr>
      <w:rPr>
        <w:rFonts w:ascii="Courier New" w:hAnsi="Courier New"/>
      </w:rPr>
    </w:lvl>
    <w:lvl w:ilvl="8" w:tplc="B234E56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7B459BA">
      <w:start w:val="1"/>
      <w:numFmt w:val="bullet"/>
      <w:lvlText w:val=""/>
      <w:lvlJc w:val="left"/>
      <w:pPr>
        <w:ind w:left="720" w:hanging="360"/>
      </w:pPr>
      <w:rPr>
        <w:rFonts w:ascii="Symbol" w:hAnsi="Symbol"/>
      </w:rPr>
    </w:lvl>
    <w:lvl w:ilvl="1" w:tplc="A164FD3A">
      <w:start w:val="1"/>
      <w:numFmt w:val="bullet"/>
      <w:lvlText w:val="o"/>
      <w:lvlJc w:val="left"/>
      <w:pPr>
        <w:tabs>
          <w:tab w:val="num" w:pos="1440"/>
        </w:tabs>
        <w:ind w:left="1440" w:hanging="360"/>
      </w:pPr>
      <w:rPr>
        <w:rFonts w:ascii="Courier New" w:hAnsi="Courier New"/>
      </w:rPr>
    </w:lvl>
    <w:lvl w:ilvl="2" w:tplc="4C2E0C1C">
      <w:start w:val="1"/>
      <w:numFmt w:val="bullet"/>
      <w:lvlText w:val=""/>
      <w:lvlJc w:val="left"/>
      <w:pPr>
        <w:tabs>
          <w:tab w:val="num" w:pos="2160"/>
        </w:tabs>
        <w:ind w:left="2160" w:hanging="360"/>
      </w:pPr>
      <w:rPr>
        <w:rFonts w:ascii="Wingdings" w:hAnsi="Wingdings"/>
      </w:rPr>
    </w:lvl>
    <w:lvl w:ilvl="3" w:tplc="DEC48FB0">
      <w:start w:val="1"/>
      <w:numFmt w:val="bullet"/>
      <w:lvlText w:val=""/>
      <w:lvlJc w:val="left"/>
      <w:pPr>
        <w:tabs>
          <w:tab w:val="num" w:pos="2880"/>
        </w:tabs>
        <w:ind w:left="2880" w:hanging="360"/>
      </w:pPr>
      <w:rPr>
        <w:rFonts w:ascii="Symbol" w:hAnsi="Symbol"/>
      </w:rPr>
    </w:lvl>
    <w:lvl w:ilvl="4" w:tplc="D4F0B230">
      <w:start w:val="1"/>
      <w:numFmt w:val="bullet"/>
      <w:lvlText w:val="o"/>
      <w:lvlJc w:val="left"/>
      <w:pPr>
        <w:tabs>
          <w:tab w:val="num" w:pos="3600"/>
        </w:tabs>
        <w:ind w:left="3600" w:hanging="360"/>
      </w:pPr>
      <w:rPr>
        <w:rFonts w:ascii="Courier New" w:hAnsi="Courier New"/>
      </w:rPr>
    </w:lvl>
    <w:lvl w:ilvl="5" w:tplc="7E5E7946">
      <w:start w:val="1"/>
      <w:numFmt w:val="bullet"/>
      <w:lvlText w:val=""/>
      <w:lvlJc w:val="left"/>
      <w:pPr>
        <w:tabs>
          <w:tab w:val="num" w:pos="4320"/>
        </w:tabs>
        <w:ind w:left="4320" w:hanging="360"/>
      </w:pPr>
      <w:rPr>
        <w:rFonts w:ascii="Wingdings" w:hAnsi="Wingdings"/>
      </w:rPr>
    </w:lvl>
    <w:lvl w:ilvl="6" w:tplc="DCBC909E">
      <w:start w:val="1"/>
      <w:numFmt w:val="bullet"/>
      <w:lvlText w:val=""/>
      <w:lvlJc w:val="left"/>
      <w:pPr>
        <w:tabs>
          <w:tab w:val="num" w:pos="5040"/>
        </w:tabs>
        <w:ind w:left="5040" w:hanging="360"/>
      </w:pPr>
      <w:rPr>
        <w:rFonts w:ascii="Symbol" w:hAnsi="Symbol"/>
      </w:rPr>
    </w:lvl>
    <w:lvl w:ilvl="7" w:tplc="951E0FF6">
      <w:start w:val="1"/>
      <w:numFmt w:val="bullet"/>
      <w:lvlText w:val="o"/>
      <w:lvlJc w:val="left"/>
      <w:pPr>
        <w:tabs>
          <w:tab w:val="num" w:pos="5760"/>
        </w:tabs>
        <w:ind w:left="5760" w:hanging="360"/>
      </w:pPr>
      <w:rPr>
        <w:rFonts w:ascii="Courier New" w:hAnsi="Courier New"/>
      </w:rPr>
    </w:lvl>
    <w:lvl w:ilvl="8" w:tplc="D2FCABC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E6C137A">
      <w:start w:val="1"/>
      <w:numFmt w:val="bullet"/>
      <w:lvlText w:val=""/>
      <w:lvlJc w:val="left"/>
      <w:pPr>
        <w:ind w:left="720" w:hanging="360"/>
      </w:pPr>
      <w:rPr>
        <w:rFonts w:ascii="Symbol" w:hAnsi="Symbol"/>
      </w:rPr>
    </w:lvl>
    <w:lvl w:ilvl="1" w:tplc="98080190">
      <w:start w:val="1"/>
      <w:numFmt w:val="bullet"/>
      <w:lvlText w:val="o"/>
      <w:lvlJc w:val="left"/>
      <w:pPr>
        <w:tabs>
          <w:tab w:val="num" w:pos="1440"/>
        </w:tabs>
        <w:ind w:left="1440" w:hanging="360"/>
      </w:pPr>
      <w:rPr>
        <w:rFonts w:ascii="Courier New" w:hAnsi="Courier New"/>
      </w:rPr>
    </w:lvl>
    <w:lvl w:ilvl="2" w:tplc="363AD7E6">
      <w:start w:val="1"/>
      <w:numFmt w:val="bullet"/>
      <w:lvlText w:val=""/>
      <w:lvlJc w:val="left"/>
      <w:pPr>
        <w:tabs>
          <w:tab w:val="num" w:pos="2160"/>
        </w:tabs>
        <w:ind w:left="2160" w:hanging="360"/>
      </w:pPr>
      <w:rPr>
        <w:rFonts w:ascii="Wingdings" w:hAnsi="Wingdings"/>
      </w:rPr>
    </w:lvl>
    <w:lvl w:ilvl="3" w:tplc="5008D2FE">
      <w:start w:val="1"/>
      <w:numFmt w:val="bullet"/>
      <w:lvlText w:val=""/>
      <w:lvlJc w:val="left"/>
      <w:pPr>
        <w:tabs>
          <w:tab w:val="num" w:pos="2880"/>
        </w:tabs>
        <w:ind w:left="2880" w:hanging="360"/>
      </w:pPr>
      <w:rPr>
        <w:rFonts w:ascii="Symbol" w:hAnsi="Symbol"/>
      </w:rPr>
    </w:lvl>
    <w:lvl w:ilvl="4" w:tplc="E51E2E4C">
      <w:start w:val="1"/>
      <w:numFmt w:val="bullet"/>
      <w:lvlText w:val="o"/>
      <w:lvlJc w:val="left"/>
      <w:pPr>
        <w:tabs>
          <w:tab w:val="num" w:pos="3600"/>
        </w:tabs>
        <w:ind w:left="3600" w:hanging="360"/>
      </w:pPr>
      <w:rPr>
        <w:rFonts w:ascii="Courier New" w:hAnsi="Courier New"/>
      </w:rPr>
    </w:lvl>
    <w:lvl w:ilvl="5" w:tplc="9BACC200">
      <w:start w:val="1"/>
      <w:numFmt w:val="bullet"/>
      <w:lvlText w:val=""/>
      <w:lvlJc w:val="left"/>
      <w:pPr>
        <w:tabs>
          <w:tab w:val="num" w:pos="4320"/>
        </w:tabs>
        <w:ind w:left="4320" w:hanging="360"/>
      </w:pPr>
      <w:rPr>
        <w:rFonts w:ascii="Wingdings" w:hAnsi="Wingdings"/>
      </w:rPr>
    </w:lvl>
    <w:lvl w:ilvl="6" w:tplc="2A94F812">
      <w:start w:val="1"/>
      <w:numFmt w:val="bullet"/>
      <w:lvlText w:val=""/>
      <w:lvlJc w:val="left"/>
      <w:pPr>
        <w:tabs>
          <w:tab w:val="num" w:pos="5040"/>
        </w:tabs>
        <w:ind w:left="5040" w:hanging="360"/>
      </w:pPr>
      <w:rPr>
        <w:rFonts w:ascii="Symbol" w:hAnsi="Symbol"/>
      </w:rPr>
    </w:lvl>
    <w:lvl w:ilvl="7" w:tplc="7A3CC58E">
      <w:start w:val="1"/>
      <w:numFmt w:val="bullet"/>
      <w:lvlText w:val="o"/>
      <w:lvlJc w:val="left"/>
      <w:pPr>
        <w:tabs>
          <w:tab w:val="num" w:pos="5760"/>
        </w:tabs>
        <w:ind w:left="5760" w:hanging="360"/>
      </w:pPr>
      <w:rPr>
        <w:rFonts w:ascii="Courier New" w:hAnsi="Courier New"/>
      </w:rPr>
    </w:lvl>
    <w:lvl w:ilvl="8" w:tplc="4B4CF2C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4869B98">
      <w:start w:val="1"/>
      <w:numFmt w:val="bullet"/>
      <w:lvlText w:val=""/>
      <w:lvlJc w:val="left"/>
      <w:pPr>
        <w:ind w:left="720" w:hanging="360"/>
      </w:pPr>
      <w:rPr>
        <w:rFonts w:ascii="Symbol" w:hAnsi="Symbol"/>
      </w:rPr>
    </w:lvl>
    <w:lvl w:ilvl="1" w:tplc="B1860CEE">
      <w:start w:val="1"/>
      <w:numFmt w:val="bullet"/>
      <w:lvlText w:val="o"/>
      <w:lvlJc w:val="left"/>
      <w:pPr>
        <w:tabs>
          <w:tab w:val="num" w:pos="1440"/>
        </w:tabs>
        <w:ind w:left="1440" w:hanging="360"/>
      </w:pPr>
      <w:rPr>
        <w:rFonts w:ascii="Courier New" w:hAnsi="Courier New"/>
      </w:rPr>
    </w:lvl>
    <w:lvl w:ilvl="2" w:tplc="67767DD8">
      <w:start w:val="1"/>
      <w:numFmt w:val="bullet"/>
      <w:lvlText w:val=""/>
      <w:lvlJc w:val="left"/>
      <w:pPr>
        <w:tabs>
          <w:tab w:val="num" w:pos="2160"/>
        </w:tabs>
        <w:ind w:left="2160" w:hanging="360"/>
      </w:pPr>
      <w:rPr>
        <w:rFonts w:ascii="Wingdings" w:hAnsi="Wingdings"/>
      </w:rPr>
    </w:lvl>
    <w:lvl w:ilvl="3" w:tplc="4B7AFC00">
      <w:start w:val="1"/>
      <w:numFmt w:val="bullet"/>
      <w:lvlText w:val=""/>
      <w:lvlJc w:val="left"/>
      <w:pPr>
        <w:tabs>
          <w:tab w:val="num" w:pos="2880"/>
        </w:tabs>
        <w:ind w:left="2880" w:hanging="360"/>
      </w:pPr>
      <w:rPr>
        <w:rFonts w:ascii="Symbol" w:hAnsi="Symbol"/>
      </w:rPr>
    </w:lvl>
    <w:lvl w:ilvl="4" w:tplc="1E868232">
      <w:start w:val="1"/>
      <w:numFmt w:val="bullet"/>
      <w:lvlText w:val="o"/>
      <w:lvlJc w:val="left"/>
      <w:pPr>
        <w:tabs>
          <w:tab w:val="num" w:pos="3600"/>
        </w:tabs>
        <w:ind w:left="3600" w:hanging="360"/>
      </w:pPr>
      <w:rPr>
        <w:rFonts w:ascii="Courier New" w:hAnsi="Courier New"/>
      </w:rPr>
    </w:lvl>
    <w:lvl w:ilvl="5" w:tplc="1EBC6906">
      <w:start w:val="1"/>
      <w:numFmt w:val="bullet"/>
      <w:lvlText w:val=""/>
      <w:lvlJc w:val="left"/>
      <w:pPr>
        <w:tabs>
          <w:tab w:val="num" w:pos="4320"/>
        </w:tabs>
        <w:ind w:left="4320" w:hanging="360"/>
      </w:pPr>
      <w:rPr>
        <w:rFonts w:ascii="Wingdings" w:hAnsi="Wingdings"/>
      </w:rPr>
    </w:lvl>
    <w:lvl w:ilvl="6" w:tplc="888ABF90">
      <w:start w:val="1"/>
      <w:numFmt w:val="bullet"/>
      <w:lvlText w:val=""/>
      <w:lvlJc w:val="left"/>
      <w:pPr>
        <w:tabs>
          <w:tab w:val="num" w:pos="5040"/>
        </w:tabs>
        <w:ind w:left="5040" w:hanging="360"/>
      </w:pPr>
      <w:rPr>
        <w:rFonts w:ascii="Symbol" w:hAnsi="Symbol"/>
      </w:rPr>
    </w:lvl>
    <w:lvl w:ilvl="7" w:tplc="810C0C9E">
      <w:start w:val="1"/>
      <w:numFmt w:val="bullet"/>
      <w:lvlText w:val="o"/>
      <w:lvlJc w:val="left"/>
      <w:pPr>
        <w:tabs>
          <w:tab w:val="num" w:pos="5760"/>
        </w:tabs>
        <w:ind w:left="5760" w:hanging="360"/>
      </w:pPr>
      <w:rPr>
        <w:rFonts w:ascii="Courier New" w:hAnsi="Courier New"/>
      </w:rPr>
    </w:lvl>
    <w:lvl w:ilvl="8" w:tplc="616ABCF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E04012C">
      <w:start w:val="1"/>
      <w:numFmt w:val="bullet"/>
      <w:lvlText w:val=""/>
      <w:lvlJc w:val="left"/>
      <w:pPr>
        <w:ind w:left="720" w:hanging="360"/>
      </w:pPr>
      <w:rPr>
        <w:rFonts w:ascii="Symbol" w:hAnsi="Symbol"/>
      </w:rPr>
    </w:lvl>
    <w:lvl w:ilvl="1" w:tplc="5E567DFA">
      <w:start w:val="1"/>
      <w:numFmt w:val="bullet"/>
      <w:lvlText w:val="o"/>
      <w:lvlJc w:val="left"/>
      <w:pPr>
        <w:tabs>
          <w:tab w:val="num" w:pos="1440"/>
        </w:tabs>
        <w:ind w:left="1440" w:hanging="360"/>
      </w:pPr>
      <w:rPr>
        <w:rFonts w:ascii="Courier New" w:hAnsi="Courier New"/>
      </w:rPr>
    </w:lvl>
    <w:lvl w:ilvl="2" w:tplc="66705CBA">
      <w:start w:val="1"/>
      <w:numFmt w:val="bullet"/>
      <w:lvlText w:val=""/>
      <w:lvlJc w:val="left"/>
      <w:pPr>
        <w:tabs>
          <w:tab w:val="num" w:pos="2160"/>
        </w:tabs>
        <w:ind w:left="2160" w:hanging="360"/>
      </w:pPr>
      <w:rPr>
        <w:rFonts w:ascii="Wingdings" w:hAnsi="Wingdings"/>
      </w:rPr>
    </w:lvl>
    <w:lvl w:ilvl="3" w:tplc="D9727724">
      <w:start w:val="1"/>
      <w:numFmt w:val="bullet"/>
      <w:lvlText w:val=""/>
      <w:lvlJc w:val="left"/>
      <w:pPr>
        <w:tabs>
          <w:tab w:val="num" w:pos="2880"/>
        </w:tabs>
        <w:ind w:left="2880" w:hanging="360"/>
      </w:pPr>
      <w:rPr>
        <w:rFonts w:ascii="Symbol" w:hAnsi="Symbol"/>
      </w:rPr>
    </w:lvl>
    <w:lvl w:ilvl="4" w:tplc="2B1646DC">
      <w:start w:val="1"/>
      <w:numFmt w:val="bullet"/>
      <w:lvlText w:val="o"/>
      <w:lvlJc w:val="left"/>
      <w:pPr>
        <w:tabs>
          <w:tab w:val="num" w:pos="3600"/>
        </w:tabs>
        <w:ind w:left="3600" w:hanging="360"/>
      </w:pPr>
      <w:rPr>
        <w:rFonts w:ascii="Courier New" w:hAnsi="Courier New"/>
      </w:rPr>
    </w:lvl>
    <w:lvl w:ilvl="5" w:tplc="F3F224A4">
      <w:start w:val="1"/>
      <w:numFmt w:val="bullet"/>
      <w:lvlText w:val=""/>
      <w:lvlJc w:val="left"/>
      <w:pPr>
        <w:tabs>
          <w:tab w:val="num" w:pos="4320"/>
        </w:tabs>
        <w:ind w:left="4320" w:hanging="360"/>
      </w:pPr>
      <w:rPr>
        <w:rFonts w:ascii="Wingdings" w:hAnsi="Wingdings"/>
      </w:rPr>
    </w:lvl>
    <w:lvl w:ilvl="6" w:tplc="F26CA5F0">
      <w:start w:val="1"/>
      <w:numFmt w:val="bullet"/>
      <w:lvlText w:val=""/>
      <w:lvlJc w:val="left"/>
      <w:pPr>
        <w:tabs>
          <w:tab w:val="num" w:pos="5040"/>
        </w:tabs>
        <w:ind w:left="5040" w:hanging="360"/>
      </w:pPr>
      <w:rPr>
        <w:rFonts w:ascii="Symbol" w:hAnsi="Symbol"/>
      </w:rPr>
    </w:lvl>
    <w:lvl w:ilvl="7" w:tplc="764A5912">
      <w:start w:val="1"/>
      <w:numFmt w:val="bullet"/>
      <w:lvlText w:val="o"/>
      <w:lvlJc w:val="left"/>
      <w:pPr>
        <w:tabs>
          <w:tab w:val="num" w:pos="5760"/>
        </w:tabs>
        <w:ind w:left="5760" w:hanging="360"/>
      </w:pPr>
      <w:rPr>
        <w:rFonts w:ascii="Courier New" w:hAnsi="Courier New"/>
      </w:rPr>
    </w:lvl>
    <w:lvl w:ilvl="8" w:tplc="614C399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9BEEB48">
      <w:start w:val="1"/>
      <w:numFmt w:val="bullet"/>
      <w:lvlText w:val=""/>
      <w:lvlJc w:val="left"/>
      <w:pPr>
        <w:ind w:left="720" w:hanging="360"/>
      </w:pPr>
      <w:rPr>
        <w:rFonts w:ascii="Symbol" w:hAnsi="Symbol"/>
      </w:rPr>
    </w:lvl>
    <w:lvl w:ilvl="1" w:tplc="CEB21BEA">
      <w:start w:val="1"/>
      <w:numFmt w:val="bullet"/>
      <w:lvlText w:val="o"/>
      <w:lvlJc w:val="left"/>
      <w:pPr>
        <w:tabs>
          <w:tab w:val="num" w:pos="1440"/>
        </w:tabs>
        <w:ind w:left="1440" w:hanging="360"/>
      </w:pPr>
      <w:rPr>
        <w:rFonts w:ascii="Courier New" w:hAnsi="Courier New"/>
      </w:rPr>
    </w:lvl>
    <w:lvl w:ilvl="2" w:tplc="525E6E86">
      <w:start w:val="1"/>
      <w:numFmt w:val="bullet"/>
      <w:lvlText w:val=""/>
      <w:lvlJc w:val="left"/>
      <w:pPr>
        <w:tabs>
          <w:tab w:val="num" w:pos="2160"/>
        </w:tabs>
        <w:ind w:left="2160" w:hanging="360"/>
      </w:pPr>
      <w:rPr>
        <w:rFonts w:ascii="Wingdings" w:hAnsi="Wingdings"/>
      </w:rPr>
    </w:lvl>
    <w:lvl w:ilvl="3" w:tplc="9904A648">
      <w:start w:val="1"/>
      <w:numFmt w:val="bullet"/>
      <w:lvlText w:val=""/>
      <w:lvlJc w:val="left"/>
      <w:pPr>
        <w:tabs>
          <w:tab w:val="num" w:pos="2880"/>
        </w:tabs>
        <w:ind w:left="2880" w:hanging="360"/>
      </w:pPr>
      <w:rPr>
        <w:rFonts w:ascii="Symbol" w:hAnsi="Symbol"/>
      </w:rPr>
    </w:lvl>
    <w:lvl w:ilvl="4" w:tplc="CA64E2D0">
      <w:start w:val="1"/>
      <w:numFmt w:val="bullet"/>
      <w:lvlText w:val="o"/>
      <w:lvlJc w:val="left"/>
      <w:pPr>
        <w:tabs>
          <w:tab w:val="num" w:pos="3600"/>
        </w:tabs>
        <w:ind w:left="3600" w:hanging="360"/>
      </w:pPr>
      <w:rPr>
        <w:rFonts w:ascii="Courier New" w:hAnsi="Courier New"/>
      </w:rPr>
    </w:lvl>
    <w:lvl w:ilvl="5" w:tplc="D2BAD23A">
      <w:start w:val="1"/>
      <w:numFmt w:val="bullet"/>
      <w:lvlText w:val=""/>
      <w:lvlJc w:val="left"/>
      <w:pPr>
        <w:tabs>
          <w:tab w:val="num" w:pos="4320"/>
        </w:tabs>
        <w:ind w:left="4320" w:hanging="360"/>
      </w:pPr>
      <w:rPr>
        <w:rFonts w:ascii="Wingdings" w:hAnsi="Wingdings"/>
      </w:rPr>
    </w:lvl>
    <w:lvl w:ilvl="6" w:tplc="77AC980E">
      <w:start w:val="1"/>
      <w:numFmt w:val="bullet"/>
      <w:lvlText w:val=""/>
      <w:lvlJc w:val="left"/>
      <w:pPr>
        <w:tabs>
          <w:tab w:val="num" w:pos="5040"/>
        </w:tabs>
        <w:ind w:left="5040" w:hanging="360"/>
      </w:pPr>
      <w:rPr>
        <w:rFonts w:ascii="Symbol" w:hAnsi="Symbol"/>
      </w:rPr>
    </w:lvl>
    <w:lvl w:ilvl="7" w:tplc="E22AF96A">
      <w:start w:val="1"/>
      <w:numFmt w:val="bullet"/>
      <w:lvlText w:val="o"/>
      <w:lvlJc w:val="left"/>
      <w:pPr>
        <w:tabs>
          <w:tab w:val="num" w:pos="5760"/>
        </w:tabs>
        <w:ind w:left="5760" w:hanging="360"/>
      </w:pPr>
      <w:rPr>
        <w:rFonts w:ascii="Courier New" w:hAnsi="Courier New"/>
      </w:rPr>
    </w:lvl>
    <w:lvl w:ilvl="8" w:tplc="E654C2E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36A3260">
      <w:start w:val="1"/>
      <w:numFmt w:val="bullet"/>
      <w:lvlText w:val=""/>
      <w:lvlJc w:val="left"/>
      <w:pPr>
        <w:ind w:left="720" w:hanging="360"/>
      </w:pPr>
      <w:rPr>
        <w:rFonts w:ascii="Symbol" w:hAnsi="Symbol"/>
      </w:rPr>
    </w:lvl>
    <w:lvl w:ilvl="1" w:tplc="18444FE8">
      <w:start w:val="1"/>
      <w:numFmt w:val="bullet"/>
      <w:lvlText w:val="o"/>
      <w:lvlJc w:val="left"/>
      <w:pPr>
        <w:tabs>
          <w:tab w:val="num" w:pos="1440"/>
        </w:tabs>
        <w:ind w:left="1440" w:hanging="360"/>
      </w:pPr>
      <w:rPr>
        <w:rFonts w:ascii="Courier New" w:hAnsi="Courier New"/>
      </w:rPr>
    </w:lvl>
    <w:lvl w:ilvl="2" w:tplc="D8E8C8EC">
      <w:start w:val="1"/>
      <w:numFmt w:val="bullet"/>
      <w:lvlText w:val=""/>
      <w:lvlJc w:val="left"/>
      <w:pPr>
        <w:tabs>
          <w:tab w:val="num" w:pos="2160"/>
        </w:tabs>
        <w:ind w:left="2160" w:hanging="360"/>
      </w:pPr>
      <w:rPr>
        <w:rFonts w:ascii="Wingdings" w:hAnsi="Wingdings"/>
      </w:rPr>
    </w:lvl>
    <w:lvl w:ilvl="3" w:tplc="BA1E975C">
      <w:start w:val="1"/>
      <w:numFmt w:val="bullet"/>
      <w:lvlText w:val=""/>
      <w:lvlJc w:val="left"/>
      <w:pPr>
        <w:tabs>
          <w:tab w:val="num" w:pos="2880"/>
        </w:tabs>
        <w:ind w:left="2880" w:hanging="360"/>
      </w:pPr>
      <w:rPr>
        <w:rFonts w:ascii="Symbol" w:hAnsi="Symbol"/>
      </w:rPr>
    </w:lvl>
    <w:lvl w:ilvl="4" w:tplc="19308EFA">
      <w:start w:val="1"/>
      <w:numFmt w:val="bullet"/>
      <w:lvlText w:val="o"/>
      <w:lvlJc w:val="left"/>
      <w:pPr>
        <w:tabs>
          <w:tab w:val="num" w:pos="3600"/>
        </w:tabs>
        <w:ind w:left="3600" w:hanging="360"/>
      </w:pPr>
      <w:rPr>
        <w:rFonts w:ascii="Courier New" w:hAnsi="Courier New"/>
      </w:rPr>
    </w:lvl>
    <w:lvl w:ilvl="5" w:tplc="7BA87AAA">
      <w:start w:val="1"/>
      <w:numFmt w:val="bullet"/>
      <w:lvlText w:val=""/>
      <w:lvlJc w:val="left"/>
      <w:pPr>
        <w:tabs>
          <w:tab w:val="num" w:pos="4320"/>
        </w:tabs>
        <w:ind w:left="4320" w:hanging="360"/>
      </w:pPr>
      <w:rPr>
        <w:rFonts w:ascii="Wingdings" w:hAnsi="Wingdings"/>
      </w:rPr>
    </w:lvl>
    <w:lvl w:ilvl="6" w:tplc="2E9C92E0">
      <w:start w:val="1"/>
      <w:numFmt w:val="bullet"/>
      <w:lvlText w:val=""/>
      <w:lvlJc w:val="left"/>
      <w:pPr>
        <w:tabs>
          <w:tab w:val="num" w:pos="5040"/>
        </w:tabs>
        <w:ind w:left="5040" w:hanging="360"/>
      </w:pPr>
      <w:rPr>
        <w:rFonts w:ascii="Symbol" w:hAnsi="Symbol"/>
      </w:rPr>
    </w:lvl>
    <w:lvl w:ilvl="7" w:tplc="0DACF13E">
      <w:start w:val="1"/>
      <w:numFmt w:val="bullet"/>
      <w:lvlText w:val="o"/>
      <w:lvlJc w:val="left"/>
      <w:pPr>
        <w:tabs>
          <w:tab w:val="num" w:pos="5760"/>
        </w:tabs>
        <w:ind w:left="5760" w:hanging="360"/>
      </w:pPr>
      <w:rPr>
        <w:rFonts w:ascii="Courier New" w:hAnsi="Courier New"/>
      </w:rPr>
    </w:lvl>
    <w:lvl w:ilvl="8" w:tplc="7EECA5B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44B2BDD6">
      <w:start w:val="1"/>
      <w:numFmt w:val="bullet"/>
      <w:lvlText w:val=""/>
      <w:lvlJc w:val="left"/>
      <w:pPr>
        <w:ind w:left="720" w:hanging="360"/>
      </w:pPr>
      <w:rPr>
        <w:rFonts w:ascii="Symbol" w:hAnsi="Symbol"/>
      </w:rPr>
    </w:lvl>
    <w:lvl w:ilvl="1" w:tplc="6296A8B0">
      <w:start w:val="1"/>
      <w:numFmt w:val="bullet"/>
      <w:lvlText w:val="o"/>
      <w:lvlJc w:val="left"/>
      <w:pPr>
        <w:tabs>
          <w:tab w:val="num" w:pos="1440"/>
        </w:tabs>
        <w:ind w:left="1440" w:hanging="360"/>
      </w:pPr>
      <w:rPr>
        <w:rFonts w:ascii="Courier New" w:hAnsi="Courier New"/>
      </w:rPr>
    </w:lvl>
    <w:lvl w:ilvl="2" w:tplc="D610AD86">
      <w:start w:val="1"/>
      <w:numFmt w:val="bullet"/>
      <w:lvlText w:val=""/>
      <w:lvlJc w:val="left"/>
      <w:pPr>
        <w:tabs>
          <w:tab w:val="num" w:pos="2160"/>
        </w:tabs>
        <w:ind w:left="2160" w:hanging="360"/>
      </w:pPr>
      <w:rPr>
        <w:rFonts w:ascii="Wingdings" w:hAnsi="Wingdings"/>
      </w:rPr>
    </w:lvl>
    <w:lvl w:ilvl="3" w:tplc="8CD8BF02">
      <w:start w:val="1"/>
      <w:numFmt w:val="bullet"/>
      <w:lvlText w:val=""/>
      <w:lvlJc w:val="left"/>
      <w:pPr>
        <w:tabs>
          <w:tab w:val="num" w:pos="2880"/>
        </w:tabs>
        <w:ind w:left="2880" w:hanging="360"/>
      </w:pPr>
      <w:rPr>
        <w:rFonts w:ascii="Symbol" w:hAnsi="Symbol"/>
      </w:rPr>
    </w:lvl>
    <w:lvl w:ilvl="4" w:tplc="3F120434">
      <w:start w:val="1"/>
      <w:numFmt w:val="bullet"/>
      <w:lvlText w:val="o"/>
      <w:lvlJc w:val="left"/>
      <w:pPr>
        <w:tabs>
          <w:tab w:val="num" w:pos="3600"/>
        </w:tabs>
        <w:ind w:left="3600" w:hanging="360"/>
      </w:pPr>
      <w:rPr>
        <w:rFonts w:ascii="Courier New" w:hAnsi="Courier New"/>
      </w:rPr>
    </w:lvl>
    <w:lvl w:ilvl="5" w:tplc="9EDE4786">
      <w:start w:val="1"/>
      <w:numFmt w:val="bullet"/>
      <w:lvlText w:val=""/>
      <w:lvlJc w:val="left"/>
      <w:pPr>
        <w:tabs>
          <w:tab w:val="num" w:pos="4320"/>
        </w:tabs>
        <w:ind w:left="4320" w:hanging="360"/>
      </w:pPr>
      <w:rPr>
        <w:rFonts w:ascii="Wingdings" w:hAnsi="Wingdings"/>
      </w:rPr>
    </w:lvl>
    <w:lvl w:ilvl="6" w:tplc="5FE2F2AA">
      <w:start w:val="1"/>
      <w:numFmt w:val="bullet"/>
      <w:lvlText w:val=""/>
      <w:lvlJc w:val="left"/>
      <w:pPr>
        <w:tabs>
          <w:tab w:val="num" w:pos="5040"/>
        </w:tabs>
        <w:ind w:left="5040" w:hanging="360"/>
      </w:pPr>
      <w:rPr>
        <w:rFonts w:ascii="Symbol" w:hAnsi="Symbol"/>
      </w:rPr>
    </w:lvl>
    <w:lvl w:ilvl="7" w:tplc="28EA0252">
      <w:start w:val="1"/>
      <w:numFmt w:val="bullet"/>
      <w:lvlText w:val="o"/>
      <w:lvlJc w:val="left"/>
      <w:pPr>
        <w:tabs>
          <w:tab w:val="num" w:pos="5760"/>
        </w:tabs>
        <w:ind w:left="5760" w:hanging="360"/>
      </w:pPr>
      <w:rPr>
        <w:rFonts w:ascii="Courier New" w:hAnsi="Courier New"/>
      </w:rPr>
    </w:lvl>
    <w:lvl w:ilvl="8" w:tplc="7DDE3E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88A479E6">
      <w:start w:val="1"/>
      <w:numFmt w:val="bullet"/>
      <w:lvlText w:val=""/>
      <w:lvlJc w:val="left"/>
      <w:pPr>
        <w:ind w:left="720" w:hanging="360"/>
      </w:pPr>
      <w:rPr>
        <w:rFonts w:ascii="Symbol" w:hAnsi="Symbol"/>
      </w:rPr>
    </w:lvl>
    <w:lvl w:ilvl="1" w:tplc="C8A01DE2">
      <w:start w:val="1"/>
      <w:numFmt w:val="bullet"/>
      <w:lvlText w:val="o"/>
      <w:lvlJc w:val="left"/>
      <w:pPr>
        <w:tabs>
          <w:tab w:val="num" w:pos="1440"/>
        </w:tabs>
        <w:ind w:left="1440" w:hanging="360"/>
      </w:pPr>
      <w:rPr>
        <w:rFonts w:ascii="Courier New" w:hAnsi="Courier New"/>
      </w:rPr>
    </w:lvl>
    <w:lvl w:ilvl="2" w:tplc="C9F8E25A">
      <w:start w:val="1"/>
      <w:numFmt w:val="bullet"/>
      <w:lvlText w:val=""/>
      <w:lvlJc w:val="left"/>
      <w:pPr>
        <w:tabs>
          <w:tab w:val="num" w:pos="2160"/>
        </w:tabs>
        <w:ind w:left="2160" w:hanging="360"/>
      </w:pPr>
      <w:rPr>
        <w:rFonts w:ascii="Wingdings" w:hAnsi="Wingdings"/>
      </w:rPr>
    </w:lvl>
    <w:lvl w:ilvl="3" w:tplc="3D82F7A8">
      <w:start w:val="1"/>
      <w:numFmt w:val="bullet"/>
      <w:lvlText w:val=""/>
      <w:lvlJc w:val="left"/>
      <w:pPr>
        <w:tabs>
          <w:tab w:val="num" w:pos="2880"/>
        </w:tabs>
        <w:ind w:left="2880" w:hanging="360"/>
      </w:pPr>
      <w:rPr>
        <w:rFonts w:ascii="Symbol" w:hAnsi="Symbol"/>
      </w:rPr>
    </w:lvl>
    <w:lvl w:ilvl="4" w:tplc="890AE01C">
      <w:start w:val="1"/>
      <w:numFmt w:val="bullet"/>
      <w:lvlText w:val="o"/>
      <w:lvlJc w:val="left"/>
      <w:pPr>
        <w:tabs>
          <w:tab w:val="num" w:pos="3600"/>
        </w:tabs>
        <w:ind w:left="3600" w:hanging="360"/>
      </w:pPr>
      <w:rPr>
        <w:rFonts w:ascii="Courier New" w:hAnsi="Courier New"/>
      </w:rPr>
    </w:lvl>
    <w:lvl w:ilvl="5" w:tplc="103C28A2">
      <w:start w:val="1"/>
      <w:numFmt w:val="bullet"/>
      <w:lvlText w:val=""/>
      <w:lvlJc w:val="left"/>
      <w:pPr>
        <w:tabs>
          <w:tab w:val="num" w:pos="4320"/>
        </w:tabs>
        <w:ind w:left="4320" w:hanging="360"/>
      </w:pPr>
      <w:rPr>
        <w:rFonts w:ascii="Wingdings" w:hAnsi="Wingdings"/>
      </w:rPr>
    </w:lvl>
    <w:lvl w:ilvl="6" w:tplc="199AAD2A">
      <w:start w:val="1"/>
      <w:numFmt w:val="bullet"/>
      <w:lvlText w:val=""/>
      <w:lvlJc w:val="left"/>
      <w:pPr>
        <w:tabs>
          <w:tab w:val="num" w:pos="5040"/>
        </w:tabs>
        <w:ind w:left="5040" w:hanging="360"/>
      </w:pPr>
      <w:rPr>
        <w:rFonts w:ascii="Symbol" w:hAnsi="Symbol"/>
      </w:rPr>
    </w:lvl>
    <w:lvl w:ilvl="7" w:tplc="B47CAA84">
      <w:start w:val="1"/>
      <w:numFmt w:val="bullet"/>
      <w:lvlText w:val="o"/>
      <w:lvlJc w:val="left"/>
      <w:pPr>
        <w:tabs>
          <w:tab w:val="num" w:pos="5760"/>
        </w:tabs>
        <w:ind w:left="5760" w:hanging="360"/>
      </w:pPr>
      <w:rPr>
        <w:rFonts w:ascii="Courier New" w:hAnsi="Courier New"/>
      </w:rPr>
    </w:lvl>
    <w:lvl w:ilvl="8" w:tplc="3D263F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85C51BE">
      <w:start w:val="1"/>
      <w:numFmt w:val="bullet"/>
      <w:lvlText w:val=""/>
      <w:lvlJc w:val="left"/>
      <w:pPr>
        <w:ind w:left="720" w:hanging="360"/>
      </w:pPr>
      <w:rPr>
        <w:rFonts w:ascii="Symbol" w:hAnsi="Symbol"/>
      </w:rPr>
    </w:lvl>
    <w:lvl w:ilvl="1" w:tplc="46B4EFEA">
      <w:start w:val="1"/>
      <w:numFmt w:val="bullet"/>
      <w:lvlText w:val="o"/>
      <w:lvlJc w:val="left"/>
      <w:pPr>
        <w:tabs>
          <w:tab w:val="num" w:pos="1440"/>
        </w:tabs>
        <w:ind w:left="1440" w:hanging="360"/>
      </w:pPr>
      <w:rPr>
        <w:rFonts w:ascii="Courier New" w:hAnsi="Courier New"/>
      </w:rPr>
    </w:lvl>
    <w:lvl w:ilvl="2" w:tplc="93A46A78">
      <w:start w:val="1"/>
      <w:numFmt w:val="bullet"/>
      <w:lvlText w:val=""/>
      <w:lvlJc w:val="left"/>
      <w:pPr>
        <w:tabs>
          <w:tab w:val="num" w:pos="2160"/>
        </w:tabs>
        <w:ind w:left="2160" w:hanging="360"/>
      </w:pPr>
      <w:rPr>
        <w:rFonts w:ascii="Wingdings" w:hAnsi="Wingdings"/>
      </w:rPr>
    </w:lvl>
    <w:lvl w:ilvl="3" w:tplc="FEDE32A0">
      <w:start w:val="1"/>
      <w:numFmt w:val="bullet"/>
      <w:lvlText w:val=""/>
      <w:lvlJc w:val="left"/>
      <w:pPr>
        <w:tabs>
          <w:tab w:val="num" w:pos="2880"/>
        </w:tabs>
        <w:ind w:left="2880" w:hanging="360"/>
      </w:pPr>
      <w:rPr>
        <w:rFonts w:ascii="Symbol" w:hAnsi="Symbol"/>
      </w:rPr>
    </w:lvl>
    <w:lvl w:ilvl="4" w:tplc="9F343384">
      <w:start w:val="1"/>
      <w:numFmt w:val="bullet"/>
      <w:lvlText w:val="o"/>
      <w:lvlJc w:val="left"/>
      <w:pPr>
        <w:tabs>
          <w:tab w:val="num" w:pos="3600"/>
        </w:tabs>
        <w:ind w:left="3600" w:hanging="360"/>
      </w:pPr>
      <w:rPr>
        <w:rFonts w:ascii="Courier New" w:hAnsi="Courier New"/>
      </w:rPr>
    </w:lvl>
    <w:lvl w:ilvl="5" w:tplc="9B68733E">
      <w:start w:val="1"/>
      <w:numFmt w:val="bullet"/>
      <w:lvlText w:val=""/>
      <w:lvlJc w:val="left"/>
      <w:pPr>
        <w:tabs>
          <w:tab w:val="num" w:pos="4320"/>
        </w:tabs>
        <w:ind w:left="4320" w:hanging="360"/>
      </w:pPr>
      <w:rPr>
        <w:rFonts w:ascii="Wingdings" w:hAnsi="Wingdings"/>
      </w:rPr>
    </w:lvl>
    <w:lvl w:ilvl="6" w:tplc="AB8C8830">
      <w:start w:val="1"/>
      <w:numFmt w:val="bullet"/>
      <w:lvlText w:val=""/>
      <w:lvlJc w:val="left"/>
      <w:pPr>
        <w:tabs>
          <w:tab w:val="num" w:pos="5040"/>
        </w:tabs>
        <w:ind w:left="5040" w:hanging="360"/>
      </w:pPr>
      <w:rPr>
        <w:rFonts w:ascii="Symbol" w:hAnsi="Symbol"/>
      </w:rPr>
    </w:lvl>
    <w:lvl w:ilvl="7" w:tplc="387AF440">
      <w:start w:val="1"/>
      <w:numFmt w:val="bullet"/>
      <w:lvlText w:val="o"/>
      <w:lvlJc w:val="left"/>
      <w:pPr>
        <w:tabs>
          <w:tab w:val="num" w:pos="5760"/>
        </w:tabs>
        <w:ind w:left="5760" w:hanging="360"/>
      </w:pPr>
      <w:rPr>
        <w:rFonts w:ascii="Courier New" w:hAnsi="Courier New"/>
      </w:rPr>
    </w:lvl>
    <w:lvl w:ilvl="8" w:tplc="EDD4A11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1FE06C6">
      <w:start w:val="1"/>
      <w:numFmt w:val="bullet"/>
      <w:lvlText w:val=""/>
      <w:lvlJc w:val="left"/>
      <w:pPr>
        <w:ind w:left="720" w:hanging="360"/>
      </w:pPr>
      <w:rPr>
        <w:rFonts w:ascii="Symbol" w:hAnsi="Symbol"/>
      </w:rPr>
    </w:lvl>
    <w:lvl w:ilvl="1" w:tplc="4B5EC81A">
      <w:start w:val="1"/>
      <w:numFmt w:val="bullet"/>
      <w:lvlText w:val="o"/>
      <w:lvlJc w:val="left"/>
      <w:pPr>
        <w:tabs>
          <w:tab w:val="num" w:pos="1440"/>
        </w:tabs>
        <w:ind w:left="1440" w:hanging="360"/>
      </w:pPr>
      <w:rPr>
        <w:rFonts w:ascii="Courier New" w:hAnsi="Courier New"/>
      </w:rPr>
    </w:lvl>
    <w:lvl w:ilvl="2" w:tplc="0B3C7D84">
      <w:start w:val="1"/>
      <w:numFmt w:val="bullet"/>
      <w:lvlText w:val=""/>
      <w:lvlJc w:val="left"/>
      <w:pPr>
        <w:tabs>
          <w:tab w:val="num" w:pos="2160"/>
        </w:tabs>
        <w:ind w:left="2160" w:hanging="360"/>
      </w:pPr>
      <w:rPr>
        <w:rFonts w:ascii="Wingdings" w:hAnsi="Wingdings"/>
      </w:rPr>
    </w:lvl>
    <w:lvl w:ilvl="3" w:tplc="9342D850">
      <w:start w:val="1"/>
      <w:numFmt w:val="bullet"/>
      <w:lvlText w:val=""/>
      <w:lvlJc w:val="left"/>
      <w:pPr>
        <w:tabs>
          <w:tab w:val="num" w:pos="2880"/>
        </w:tabs>
        <w:ind w:left="2880" w:hanging="360"/>
      </w:pPr>
      <w:rPr>
        <w:rFonts w:ascii="Symbol" w:hAnsi="Symbol"/>
      </w:rPr>
    </w:lvl>
    <w:lvl w:ilvl="4" w:tplc="FF144C50">
      <w:start w:val="1"/>
      <w:numFmt w:val="bullet"/>
      <w:lvlText w:val="o"/>
      <w:lvlJc w:val="left"/>
      <w:pPr>
        <w:tabs>
          <w:tab w:val="num" w:pos="3600"/>
        </w:tabs>
        <w:ind w:left="3600" w:hanging="360"/>
      </w:pPr>
      <w:rPr>
        <w:rFonts w:ascii="Courier New" w:hAnsi="Courier New"/>
      </w:rPr>
    </w:lvl>
    <w:lvl w:ilvl="5" w:tplc="191CA00A">
      <w:start w:val="1"/>
      <w:numFmt w:val="bullet"/>
      <w:lvlText w:val=""/>
      <w:lvlJc w:val="left"/>
      <w:pPr>
        <w:tabs>
          <w:tab w:val="num" w:pos="4320"/>
        </w:tabs>
        <w:ind w:left="4320" w:hanging="360"/>
      </w:pPr>
      <w:rPr>
        <w:rFonts w:ascii="Wingdings" w:hAnsi="Wingdings"/>
      </w:rPr>
    </w:lvl>
    <w:lvl w:ilvl="6" w:tplc="11F67676">
      <w:start w:val="1"/>
      <w:numFmt w:val="bullet"/>
      <w:lvlText w:val=""/>
      <w:lvlJc w:val="left"/>
      <w:pPr>
        <w:tabs>
          <w:tab w:val="num" w:pos="5040"/>
        </w:tabs>
        <w:ind w:left="5040" w:hanging="360"/>
      </w:pPr>
      <w:rPr>
        <w:rFonts w:ascii="Symbol" w:hAnsi="Symbol"/>
      </w:rPr>
    </w:lvl>
    <w:lvl w:ilvl="7" w:tplc="0BE0EC60">
      <w:start w:val="1"/>
      <w:numFmt w:val="bullet"/>
      <w:lvlText w:val="o"/>
      <w:lvlJc w:val="left"/>
      <w:pPr>
        <w:tabs>
          <w:tab w:val="num" w:pos="5760"/>
        </w:tabs>
        <w:ind w:left="5760" w:hanging="360"/>
      </w:pPr>
      <w:rPr>
        <w:rFonts w:ascii="Courier New" w:hAnsi="Courier New"/>
      </w:rPr>
    </w:lvl>
    <w:lvl w:ilvl="8" w:tplc="DCE8500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0C1E5F76">
      <w:start w:val="1"/>
      <w:numFmt w:val="bullet"/>
      <w:lvlText w:val=""/>
      <w:lvlJc w:val="left"/>
      <w:pPr>
        <w:ind w:left="720" w:hanging="360"/>
      </w:pPr>
      <w:rPr>
        <w:rFonts w:ascii="Symbol" w:hAnsi="Symbol"/>
      </w:rPr>
    </w:lvl>
    <w:lvl w:ilvl="1" w:tplc="AF4473A0">
      <w:start w:val="1"/>
      <w:numFmt w:val="bullet"/>
      <w:lvlText w:val="o"/>
      <w:lvlJc w:val="left"/>
      <w:pPr>
        <w:tabs>
          <w:tab w:val="num" w:pos="1440"/>
        </w:tabs>
        <w:ind w:left="1440" w:hanging="360"/>
      </w:pPr>
      <w:rPr>
        <w:rFonts w:ascii="Courier New" w:hAnsi="Courier New"/>
      </w:rPr>
    </w:lvl>
    <w:lvl w:ilvl="2" w:tplc="35B0EB32">
      <w:start w:val="1"/>
      <w:numFmt w:val="bullet"/>
      <w:lvlText w:val=""/>
      <w:lvlJc w:val="left"/>
      <w:pPr>
        <w:tabs>
          <w:tab w:val="num" w:pos="2160"/>
        </w:tabs>
        <w:ind w:left="2160" w:hanging="360"/>
      </w:pPr>
      <w:rPr>
        <w:rFonts w:ascii="Wingdings" w:hAnsi="Wingdings"/>
      </w:rPr>
    </w:lvl>
    <w:lvl w:ilvl="3" w:tplc="5C48C4A8">
      <w:start w:val="1"/>
      <w:numFmt w:val="bullet"/>
      <w:lvlText w:val=""/>
      <w:lvlJc w:val="left"/>
      <w:pPr>
        <w:tabs>
          <w:tab w:val="num" w:pos="2880"/>
        </w:tabs>
        <w:ind w:left="2880" w:hanging="360"/>
      </w:pPr>
      <w:rPr>
        <w:rFonts w:ascii="Symbol" w:hAnsi="Symbol"/>
      </w:rPr>
    </w:lvl>
    <w:lvl w:ilvl="4" w:tplc="FE76A9A6">
      <w:start w:val="1"/>
      <w:numFmt w:val="bullet"/>
      <w:lvlText w:val="o"/>
      <w:lvlJc w:val="left"/>
      <w:pPr>
        <w:tabs>
          <w:tab w:val="num" w:pos="3600"/>
        </w:tabs>
        <w:ind w:left="3600" w:hanging="360"/>
      </w:pPr>
      <w:rPr>
        <w:rFonts w:ascii="Courier New" w:hAnsi="Courier New"/>
      </w:rPr>
    </w:lvl>
    <w:lvl w:ilvl="5" w:tplc="E4D080AE">
      <w:start w:val="1"/>
      <w:numFmt w:val="bullet"/>
      <w:lvlText w:val=""/>
      <w:lvlJc w:val="left"/>
      <w:pPr>
        <w:tabs>
          <w:tab w:val="num" w:pos="4320"/>
        </w:tabs>
        <w:ind w:left="4320" w:hanging="360"/>
      </w:pPr>
      <w:rPr>
        <w:rFonts w:ascii="Wingdings" w:hAnsi="Wingdings"/>
      </w:rPr>
    </w:lvl>
    <w:lvl w:ilvl="6" w:tplc="19984616">
      <w:start w:val="1"/>
      <w:numFmt w:val="bullet"/>
      <w:lvlText w:val=""/>
      <w:lvlJc w:val="left"/>
      <w:pPr>
        <w:tabs>
          <w:tab w:val="num" w:pos="5040"/>
        </w:tabs>
        <w:ind w:left="5040" w:hanging="360"/>
      </w:pPr>
      <w:rPr>
        <w:rFonts w:ascii="Symbol" w:hAnsi="Symbol"/>
      </w:rPr>
    </w:lvl>
    <w:lvl w:ilvl="7" w:tplc="460CB260">
      <w:start w:val="1"/>
      <w:numFmt w:val="bullet"/>
      <w:lvlText w:val="o"/>
      <w:lvlJc w:val="left"/>
      <w:pPr>
        <w:tabs>
          <w:tab w:val="num" w:pos="5760"/>
        </w:tabs>
        <w:ind w:left="5760" w:hanging="360"/>
      </w:pPr>
      <w:rPr>
        <w:rFonts w:ascii="Courier New" w:hAnsi="Courier New"/>
      </w:rPr>
    </w:lvl>
    <w:lvl w:ilvl="8" w:tplc="B47A3F6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02224624">
      <w:start w:val="1"/>
      <w:numFmt w:val="bullet"/>
      <w:lvlText w:val=""/>
      <w:lvlJc w:val="left"/>
      <w:pPr>
        <w:ind w:left="720" w:hanging="360"/>
      </w:pPr>
      <w:rPr>
        <w:rFonts w:ascii="Symbol" w:hAnsi="Symbol"/>
      </w:rPr>
    </w:lvl>
    <w:lvl w:ilvl="1" w:tplc="4D84431E">
      <w:start w:val="1"/>
      <w:numFmt w:val="bullet"/>
      <w:lvlText w:val="o"/>
      <w:lvlJc w:val="left"/>
      <w:pPr>
        <w:tabs>
          <w:tab w:val="num" w:pos="1440"/>
        </w:tabs>
        <w:ind w:left="1440" w:hanging="360"/>
      </w:pPr>
      <w:rPr>
        <w:rFonts w:ascii="Courier New" w:hAnsi="Courier New"/>
      </w:rPr>
    </w:lvl>
    <w:lvl w:ilvl="2" w:tplc="656C4FBE">
      <w:start w:val="1"/>
      <w:numFmt w:val="bullet"/>
      <w:lvlText w:val=""/>
      <w:lvlJc w:val="left"/>
      <w:pPr>
        <w:tabs>
          <w:tab w:val="num" w:pos="2160"/>
        </w:tabs>
        <w:ind w:left="2160" w:hanging="360"/>
      </w:pPr>
      <w:rPr>
        <w:rFonts w:ascii="Wingdings" w:hAnsi="Wingdings"/>
      </w:rPr>
    </w:lvl>
    <w:lvl w:ilvl="3" w:tplc="A684A424">
      <w:start w:val="1"/>
      <w:numFmt w:val="bullet"/>
      <w:lvlText w:val=""/>
      <w:lvlJc w:val="left"/>
      <w:pPr>
        <w:tabs>
          <w:tab w:val="num" w:pos="2880"/>
        </w:tabs>
        <w:ind w:left="2880" w:hanging="360"/>
      </w:pPr>
      <w:rPr>
        <w:rFonts w:ascii="Symbol" w:hAnsi="Symbol"/>
      </w:rPr>
    </w:lvl>
    <w:lvl w:ilvl="4" w:tplc="6EEA64F2">
      <w:start w:val="1"/>
      <w:numFmt w:val="bullet"/>
      <w:lvlText w:val="o"/>
      <w:lvlJc w:val="left"/>
      <w:pPr>
        <w:tabs>
          <w:tab w:val="num" w:pos="3600"/>
        </w:tabs>
        <w:ind w:left="3600" w:hanging="360"/>
      </w:pPr>
      <w:rPr>
        <w:rFonts w:ascii="Courier New" w:hAnsi="Courier New"/>
      </w:rPr>
    </w:lvl>
    <w:lvl w:ilvl="5" w:tplc="EE6084B6">
      <w:start w:val="1"/>
      <w:numFmt w:val="bullet"/>
      <w:lvlText w:val=""/>
      <w:lvlJc w:val="left"/>
      <w:pPr>
        <w:tabs>
          <w:tab w:val="num" w:pos="4320"/>
        </w:tabs>
        <w:ind w:left="4320" w:hanging="360"/>
      </w:pPr>
      <w:rPr>
        <w:rFonts w:ascii="Wingdings" w:hAnsi="Wingdings"/>
      </w:rPr>
    </w:lvl>
    <w:lvl w:ilvl="6" w:tplc="BE36BBFC">
      <w:start w:val="1"/>
      <w:numFmt w:val="bullet"/>
      <w:lvlText w:val=""/>
      <w:lvlJc w:val="left"/>
      <w:pPr>
        <w:tabs>
          <w:tab w:val="num" w:pos="5040"/>
        </w:tabs>
        <w:ind w:left="5040" w:hanging="360"/>
      </w:pPr>
      <w:rPr>
        <w:rFonts w:ascii="Symbol" w:hAnsi="Symbol"/>
      </w:rPr>
    </w:lvl>
    <w:lvl w:ilvl="7" w:tplc="5484A2DE">
      <w:start w:val="1"/>
      <w:numFmt w:val="bullet"/>
      <w:lvlText w:val="o"/>
      <w:lvlJc w:val="left"/>
      <w:pPr>
        <w:tabs>
          <w:tab w:val="num" w:pos="5760"/>
        </w:tabs>
        <w:ind w:left="5760" w:hanging="360"/>
      </w:pPr>
      <w:rPr>
        <w:rFonts w:ascii="Courier New" w:hAnsi="Courier New"/>
      </w:rPr>
    </w:lvl>
    <w:lvl w:ilvl="8" w:tplc="CC38F92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3BC2C994">
      <w:start w:val="1"/>
      <w:numFmt w:val="bullet"/>
      <w:lvlText w:val=""/>
      <w:lvlJc w:val="left"/>
      <w:pPr>
        <w:ind w:left="720" w:hanging="360"/>
      </w:pPr>
      <w:rPr>
        <w:rFonts w:ascii="Symbol" w:hAnsi="Symbol"/>
      </w:rPr>
    </w:lvl>
    <w:lvl w:ilvl="1" w:tplc="E72ADBDC">
      <w:start w:val="1"/>
      <w:numFmt w:val="bullet"/>
      <w:lvlText w:val="o"/>
      <w:lvlJc w:val="left"/>
      <w:pPr>
        <w:tabs>
          <w:tab w:val="num" w:pos="1440"/>
        </w:tabs>
        <w:ind w:left="1440" w:hanging="360"/>
      </w:pPr>
      <w:rPr>
        <w:rFonts w:ascii="Courier New" w:hAnsi="Courier New"/>
      </w:rPr>
    </w:lvl>
    <w:lvl w:ilvl="2" w:tplc="16587CEC">
      <w:start w:val="1"/>
      <w:numFmt w:val="bullet"/>
      <w:lvlText w:val=""/>
      <w:lvlJc w:val="left"/>
      <w:pPr>
        <w:tabs>
          <w:tab w:val="num" w:pos="2160"/>
        </w:tabs>
        <w:ind w:left="2160" w:hanging="360"/>
      </w:pPr>
      <w:rPr>
        <w:rFonts w:ascii="Wingdings" w:hAnsi="Wingdings"/>
      </w:rPr>
    </w:lvl>
    <w:lvl w:ilvl="3" w:tplc="D9565BE8">
      <w:start w:val="1"/>
      <w:numFmt w:val="bullet"/>
      <w:lvlText w:val=""/>
      <w:lvlJc w:val="left"/>
      <w:pPr>
        <w:tabs>
          <w:tab w:val="num" w:pos="2880"/>
        </w:tabs>
        <w:ind w:left="2880" w:hanging="360"/>
      </w:pPr>
      <w:rPr>
        <w:rFonts w:ascii="Symbol" w:hAnsi="Symbol"/>
      </w:rPr>
    </w:lvl>
    <w:lvl w:ilvl="4" w:tplc="52144212">
      <w:start w:val="1"/>
      <w:numFmt w:val="bullet"/>
      <w:lvlText w:val="o"/>
      <w:lvlJc w:val="left"/>
      <w:pPr>
        <w:tabs>
          <w:tab w:val="num" w:pos="3600"/>
        </w:tabs>
        <w:ind w:left="3600" w:hanging="360"/>
      </w:pPr>
      <w:rPr>
        <w:rFonts w:ascii="Courier New" w:hAnsi="Courier New"/>
      </w:rPr>
    </w:lvl>
    <w:lvl w:ilvl="5" w:tplc="0726A25A">
      <w:start w:val="1"/>
      <w:numFmt w:val="bullet"/>
      <w:lvlText w:val=""/>
      <w:lvlJc w:val="left"/>
      <w:pPr>
        <w:tabs>
          <w:tab w:val="num" w:pos="4320"/>
        </w:tabs>
        <w:ind w:left="4320" w:hanging="360"/>
      </w:pPr>
      <w:rPr>
        <w:rFonts w:ascii="Wingdings" w:hAnsi="Wingdings"/>
      </w:rPr>
    </w:lvl>
    <w:lvl w:ilvl="6" w:tplc="FD84459C">
      <w:start w:val="1"/>
      <w:numFmt w:val="bullet"/>
      <w:lvlText w:val=""/>
      <w:lvlJc w:val="left"/>
      <w:pPr>
        <w:tabs>
          <w:tab w:val="num" w:pos="5040"/>
        </w:tabs>
        <w:ind w:left="5040" w:hanging="360"/>
      </w:pPr>
      <w:rPr>
        <w:rFonts w:ascii="Symbol" w:hAnsi="Symbol"/>
      </w:rPr>
    </w:lvl>
    <w:lvl w:ilvl="7" w:tplc="FA427EAC">
      <w:start w:val="1"/>
      <w:numFmt w:val="bullet"/>
      <w:lvlText w:val="o"/>
      <w:lvlJc w:val="left"/>
      <w:pPr>
        <w:tabs>
          <w:tab w:val="num" w:pos="5760"/>
        </w:tabs>
        <w:ind w:left="5760" w:hanging="360"/>
      </w:pPr>
      <w:rPr>
        <w:rFonts w:ascii="Courier New" w:hAnsi="Courier New"/>
      </w:rPr>
    </w:lvl>
    <w:lvl w:ilvl="8" w:tplc="22FC798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152D38C">
      <w:start w:val="1"/>
      <w:numFmt w:val="bullet"/>
      <w:lvlText w:val=""/>
      <w:lvlJc w:val="left"/>
      <w:pPr>
        <w:ind w:left="720" w:hanging="360"/>
      </w:pPr>
      <w:rPr>
        <w:rFonts w:ascii="Symbol" w:hAnsi="Symbol"/>
      </w:rPr>
    </w:lvl>
    <w:lvl w:ilvl="1" w:tplc="5A12F392">
      <w:start w:val="1"/>
      <w:numFmt w:val="bullet"/>
      <w:lvlText w:val="o"/>
      <w:lvlJc w:val="left"/>
      <w:pPr>
        <w:tabs>
          <w:tab w:val="num" w:pos="1440"/>
        </w:tabs>
        <w:ind w:left="1440" w:hanging="360"/>
      </w:pPr>
      <w:rPr>
        <w:rFonts w:ascii="Courier New" w:hAnsi="Courier New"/>
      </w:rPr>
    </w:lvl>
    <w:lvl w:ilvl="2" w:tplc="C87CDA02">
      <w:start w:val="1"/>
      <w:numFmt w:val="bullet"/>
      <w:lvlText w:val=""/>
      <w:lvlJc w:val="left"/>
      <w:pPr>
        <w:tabs>
          <w:tab w:val="num" w:pos="2160"/>
        </w:tabs>
        <w:ind w:left="2160" w:hanging="360"/>
      </w:pPr>
      <w:rPr>
        <w:rFonts w:ascii="Wingdings" w:hAnsi="Wingdings"/>
      </w:rPr>
    </w:lvl>
    <w:lvl w:ilvl="3" w:tplc="18A267D6">
      <w:start w:val="1"/>
      <w:numFmt w:val="bullet"/>
      <w:lvlText w:val=""/>
      <w:lvlJc w:val="left"/>
      <w:pPr>
        <w:tabs>
          <w:tab w:val="num" w:pos="2880"/>
        </w:tabs>
        <w:ind w:left="2880" w:hanging="360"/>
      </w:pPr>
      <w:rPr>
        <w:rFonts w:ascii="Symbol" w:hAnsi="Symbol"/>
      </w:rPr>
    </w:lvl>
    <w:lvl w:ilvl="4" w:tplc="12F813DA">
      <w:start w:val="1"/>
      <w:numFmt w:val="bullet"/>
      <w:lvlText w:val="o"/>
      <w:lvlJc w:val="left"/>
      <w:pPr>
        <w:tabs>
          <w:tab w:val="num" w:pos="3600"/>
        </w:tabs>
        <w:ind w:left="3600" w:hanging="360"/>
      </w:pPr>
      <w:rPr>
        <w:rFonts w:ascii="Courier New" w:hAnsi="Courier New"/>
      </w:rPr>
    </w:lvl>
    <w:lvl w:ilvl="5" w:tplc="D422CC64">
      <w:start w:val="1"/>
      <w:numFmt w:val="bullet"/>
      <w:lvlText w:val=""/>
      <w:lvlJc w:val="left"/>
      <w:pPr>
        <w:tabs>
          <w:tab w:val="num" w:pos="4320"/>
        </w:tabs>
        <w:ind w:left="4320" w:hanging="360"/>
      </w:pPr>
      <w:rPr>
        <w:rFonts w:ascii="Wingdings" w:hAnsi="Wingdings"/>
      </w:rPr>
    </w:lvl>
    <w:lvl w:ilvl="6" w:tplc="908CBD9C">
      <w:start w:val="1"/>
      <w:numFmt w:val="bullet"/>
      <w:lvlText w:val=""/>
      <w:lvlJc w:val="left"/>
      <w:pPr>
        <w:tabs>
          <w:tab w:val="num" w:pos="5040"/>
        </w:tabs>
        <w:ind w:left="5040" w:hanging="360"/>
      </w:pPr>
      <w:rPr>
        <w:rFonts w:ascii="Symbol" w:hAnsi="Symbol"/>
      </w:rPr>
    </w:lvl>
    <w:lvl w:ilvl="7" w:tplc="7B3C3918">
      <w:start w:val="1"/>
      <w:numFmt w:val="bullet"/>
      <w:lvlText w:val="o"/>
      <w:lvlJc w:val="left"/>
      <w:pPr>
        <w:tabs>
          <w:tab w:val="num" w:pos="5760"/>
        </w:tabs>
        <w:ind w:left="5760" w:hanging="360"/>
      </w:pPr>
      <w:rPr>
        <w:rFonts w:ascii="Courier New" w:hAnsi="Courier New"/>
      </w:rPr>
    </w:lvl>
    <w:lvl w:ilvl="8" w:tplc="AA0E787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CCE2C06">
      <w:start w:val="1"/>
      <w:numFmt w:val="bullet"/>
      <w:lvlText w:val=""/>
      <w:lvlJc w:val="left"/>
      <w:pPr>
        <w:ind w:left="720" w:hanging="360"/>
      </w:pPr>
      <w:rPr>
        <w:rFonts w:ascii="Symbol" w:hAnsi="Symbol"/>
      </w:rPr>
    </w:lvl>
    <w:lvl w:ilvl="1" w:tplc="2ADECA2E">
      <w:start w:val="1"/>
      <w:numFmt w:val="bullet"/>
      <w:lvlText w:val="o"/>
      <w:lvlJc w:val="left"/>
      <w:pPr>
        <w:tabs>
          <w:tab w:val="num" w:pos="1440"/>
        </w:tabs>
        <w:ind w:left="1440" w:hanging="360"/>
      </w:pPr>
      <w:rPr>
        <w:rFonts w:ascii="Courier New" w:hAnsi="Courier New"/>
      </w:rPr>
    </w:lvl>
    <w:lvl w:ilvl="2" w:tplc="D6669C04">
      <w:start w:val="1"/>
      <w:numFmt w:val="bullet"/>
      <w:lvlText w:val=""/>
      <w:lvlJc w:val="left"/>
      <w:pPr>
        <w:tabs>
          <w:tab w:val="num" w:pos="2160"/>
        </w:tabs>
        <w:ind w:left="2160" w:hanging="360"/>
      </w:pPr>
      <w:rPr>
        <w:rFonts w:ascii="Wingdings" w:hAnsi="Wingdings"/>
      </w:rPr>
    </w:lvl>
    <w:lvl w:ilvl="3" w:tplc="DAB885F2">
      <w:start w:val="1"/>
      <w:numFmt w:val="bullet"/>
      <w:lvlText w:val=""/>
      <w:lvlJc w:val="left"/>
      <w:pPr>
        <w:tabs>
          <w:tab w:val="num" w:pos="2880"/>
        </w:tabs>
        <w:ind w:left="2880" w:hanging="360"/>
      </w:pPr>
      <w:rPr>
        <w:rFonts w:ascii="Symbol" w:hAnsi="Symbol"/>
      </w:rPr>
    </w:lvl>
    <w:lvl w:ilvl="4" w:tplc="FBE07B3C">
      <w:start w:val="1"/>
      <w:numFmt w:val="bullet"/>
      <w:lvlText w:val="o"/>
      <w:lvlJc w:val="left"/>
      <w:pPr>
        <w:tabs>
          <w:tab w:val="num" w:pos="3600"/>
        </w:tabs>
        <w:ind w:left="3600" w:hanging="360"/>
      </w:pPr>
      <w:rPr>
        <w:rFonts w:ascii="Courier New" w:hAnsi="Courier New"/>
      </w:rPr>
    </w:lvl>
    <w:lvl w:ilvl="5" w:tplc="42EAA03C">
      <w:start w:val="1"/>
      <w:numFmt w:val="bullet"/>
      <w:lvlText w:val=""/>
      <w:lvlJc w:val="left"/>
      <w:pPr>
        <w:tabs>
          <w:tab w:val="num" w:pos="4320"/>
        </w:tabs>
        <w:ind w:left="4320" w:hanging="360"/>
      </w:pPr>
      <w:rPr>
        <w:rFonts w:ascii="Wingdings" w:hAnsi="Wingdings"/>
      </w:rPr>
    </w:lvl>
    <w:lvl w:ilvl="6" w:tplc="C63C90E2">
      <w:start w:val="1"/>
      <w:numFmt w:val="bullet"/>
      <w:lvlText w:val=""/>
      <w:lvlJc w:val="left"/>
      <w:pPr>
        <w:tabs>
          <w:tab w:val="num" w:pos="5040"/>
        </w:tabs>
        <w:ind w:left="5040" w:hanging="360"/>
      </w:pPr>
      <w:rPr>
        <w:rFonts w:ascii="Symbol" w:hAnsi="Symbol"/>
      </w:rPr>
    </w:lvl>
    <w:lvl w:ilvl="7" w:tplc="D17E7B00">
      <w:start w:val="1"/>
      <w:numFmt w:val="bullet"/>
      <w:lvlText w:val="o"/>
      <w:lvlJc w:val="left"/>
      <w:pPr>
        <w:tabs>
          <w:tab w:val="num" w:pos="5760"/>
        </w:tabs>
        <w:ind w:left="5760" w:hanging="360"/>
      </w:pPr>
      <w:rPr>
        <w:rFonts w:ascii="Courier New" w:hAnsi="Courier New"/>
      </w:rPr>
    </w:lvl>
    <w:lvl w:ilvl="8" w:tplc="325C4C1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40AECEB6">
      <w:start w:val="1"/>
      <w:numFmt w:val="bullet"/>
      <w:lvlText w:val=""/>
      <w:lvlJc w:val="left"/>
      <w:pPr>
        <w:ind w:left="720" w:hanging="360"/>
      </w:pPr>
      <w:rPr>
        <w:rFonts w:ascii="Symbol" w:hAnsi="Symbol"/>
      </w:rPr>
    </w:lvl>
    <w:lvl w:ilvl="1" w:tplc="B22A7CEA">
      <w:start w:val="1"/>
      <w:numFmt w:val="bullet"/>
      <w:lvlText w:val="o"/>
      <w:lvlJc w:val="left"/>
      <w:pPr>
        <w:tabs>
          <w:tab w:val="num" w:pos="1440"/>
        </w:tabs>
        <w:ind w:left="1440" w:hanging="360"/>
      </w:pPr>
      <w:rPr>
        <w:rFonts w:ascii="Courier New" w:hAnsi="Courier New"/>
      </w:rPr>
    </w:lvl>
    <w:lvl w:ilvl="2" w:tplc="7F94EC4E">
      <w:start w:val="1"/>
      <w:numFmt w:val="bullet"/>
      <w:lvlText w:val=""/>
      <w:lvlJc w:val="left"/>
      <w:pPr>
        <w:tabs>
          <w:tab w:val="num" w:pos="2160"/>
        </w:tabs>
        <w:ind w:left="2160" w:hanging="360"/>
      </w:pPr>
      <w:rPr>
        <w:rFonts w:ascii="Wingdings" w:hAnsi="Wingdings"/>
      </w:rPr>
    </w:lvl>
    <w:lvl w:ilvl="3" w:tplc="12DE48AE">
      <w:start w:val="1"/>
      <w:numFmt w:val="bullet"/>
      <w:lvlText w:val=""/>
      <w:lvlJc w:val="left"/>
      <w:pPr>
        <w:tabs>
          <w:tab w:val="num" w:pos="2880"/>
        </w:tabs>
        <w:ind w:left="2880" w:hanging="360"/>
      </w:pPr>
      <w:rPr>
        <w:rFonts w:ascii="Symbol" w:hAnsi="Symbol"/>
      </w:rPr>
    </w:lvl>
    <w:lvl w:ilvl="4" w:tplc="9A761C9E">
      <w:start w:val="1"/>
      <w:numFmt w:val="bullet"/>
      <w:lvlText w:val="o"/>
      <w:lvlJc w:val="left"/>
      <w:pPr>
        <w:tabs>
          <w:tab w:val="num" w:pos="3600"/>
        </w:tabs>
        <w:ind w:left="3600" w:hanging="360"/>
      </w:pPr>
      <w:rPr>
        <w:rFonts w:ascii="Courier New" w:hAnsi="Courier New"/>
      </w:rPr>
    </w:lvl>
    <w:lvl w:ilvl="5" w:tplc="3DD0C9C6">
      <w:start w:val="1"/>
      <w:numFmt w:val="bullet"/>
      <w:lvlText w:val=""/>
      <w:lvlJc w:val="left"/>
      <w:pPr>
        <w:tabs>
          <w:tab w:val="num" w:pos="4320"/>
        </w:tabs>
        <w:ind w:left="4320" w:hanging="360"/>
      </w:pPr>
      <w:rPr>
        <w:rFonts w:ascii="Wingdings" w:hAnsi="Wingdings"/>
      </w:rPr>
    </w:lvl>
    <w:lvl w:ilvl="6" w:tplc="632603C6">
      <w:start w:val="1"/>
      <w:numFmt w:val="bullet"/>
      <w:lvlText w:val=""/>
      <w:lvlJc w:val="left"/>
      <w:pPr>
        <w:tabs>
          <w:tab w:val="num" w:pos="5040"/>
        </w:tabs>
        <w:ind w:left="5040" w:hanging="360"/>
      </w:pPr>
      <w:rPr>
        <w:rFonts w:ascii="Symbol" w:hAnsi="Symbol"/>
      </w:rPr>
    </w:lvl>
    <w:lvl w:ilvl="7" w:tplc="342CC9E8">
      <w:start w:val="1"/>
      <w:numFmt w:val="bullet"/>
      <w:lvlText w:val="o"/>
      <w:lvlJc w:val="left"/>
      <w:pPr>
        <w:tabs>
          <w:tab w:val="num" w:pos="5760"/>
        </w:tabs>
        <w:ind w:left="5760" w:hanging="360"/>
      </w:pPr>
      <w:rPr>
        <w:rFonts w:ascii="Courier New" w:hAnsi="Courier New"/>
      </w:rPr>
    </w:lvl>
    <w:lvl w:ilvl="8" w:tplc="45C4BE0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820EDC42">
      <w:start w:val="1"/>
      <w:numFmt w:val="bullet"/>
      <w:lvlText w:val=""/>
      <w:lvlJc w:val="left"/>
      <w:pPr>
        <w:ind w:left="720" w:hanging="360"/>
      </w:pPr>
      <w:rPr>
        <w:rFonts w:ascii="Symbol" w:hAnsi="Symbol"/>
      </w:rPr>
    </w:lvl>
    <w:lvl w:ilvl="1" w:tplc="772A2A80">
      <w:start w:val="1"/>
      <w:numFmt w:val="bullet"/>
      <w:lvlText w:val="o"/>
      <w:lvlJc w:val="left"/>
      <w:pPr>
        <w:tabs>
          <w:tab w:val="num" w:pos="1440"/>
        </w:tabs>
        <w:ind w:left="1440" w:hanging="360"/>
      </w:pPr>
      <w:rPr>
        <w:rFonts w:ascii="Courier New" w:hAnsi="Courier New"/>
      </w:rPr>
    </w:lvl>
    <w:lvl w:ilvl="2" w:tplc="C1B26CCE">
      <w:start w:val="1"/>
      <w:numFmt w:val="bullet"/>
      <w:lvlText w:val=""/>
      <w:lvlJc w:val="left"/>
      <w:pPr>
        <w:tabs>
          <w:tab w:val="num" w:pos="2160"/>
        </w:tabs>
        <w:ind w:left="2160" w:hanging="360"/>
      </w:pPr>
      <w:rPr>
        <w:rFonts w:ascii="Wingdings" w:hAnsi="Wingdings"/>
      </w:rPr>
    </w:lvl>
    <w:lvl w:ilvl="3" w:tplc="79D69AE8">
      <w:start w:val="1"/>
      <w:numFmt w:val="bullet"/>
      <w:lvlText w:val=""/>
      <w:lvlJc w:val="left"/>
      <w:pPr>
        <w:tabs>
          <w:tab w:val="num" w:pos="2880"/>
        </w:tabs>
        <w:ind w:left="2880" w:hanging="360"/>
      </w:pPr>
      <w:rPr>
        <w:rFonts w:ascii="Symbol" w:hAnsi="Symbol"/>
      </w:rPr>
    </w:lvl>
    <w:lvl w:ilvl="4" w:tplc="28B61918">
      <w:start w:val="1"/>
      <w:numFmt w:val="bullet"/>
      <w:lvlText w:val="o"/>
      <w:lvlJc w:val="left"/>
      <w:pPr>
        <w:tabs>
          <w:tab w:val="num" w:pos="3600"/>
        </w:tabs>
        <w:ind w:left="3600" w:hanging="360"/>
      </w:pPr>
      <w:rPr>
        <w:rFonts w:ascii="Courier New" w:hAnsi="Courier New"/>
      </w:rPr>
    </w:lvl>
    <w:lvl w:ilvl="5" w:tplc="14567CF2">
      <w:start w:val="1"/>
      <w:numFmt w:val="bullet"/>
      <w:lvlText w:val=""/>
      <w:lvlJc w:val="left"/>
      <w:pPr>
        <w:tabs>
          <w:tab w:val="num" w:pos="4320"/>
        </w:tabs>
        <w:ind w:left="4320" w:hanging="360"/>
      </w:pPr>
      <w:rPr>
        <w:rFonts w:ascii="Wingdings" w:hAnsi="Wingdings"/>
      </w:rPr>
    </w:lvl>
    <w:lvl w:ilvl="6" w:tplc="C6EA81F6">
      <w:start w:val="1"/>
      <w:numFmt w:val="bullet"/>
      <w:lvlText w:val=""/>
      <w:lvlJc w:val="left"/>
      <w:pPr>
        <w:tabs>
          <w:tab w:val="num" w:pos="5040"/>
        </w:tabs>
        <w:ind w:left="5040" w:hanging="360"/>
      </w:pPr>
      <w:rPr>
        <w:rFonts w:ascii="Symbol" w:hAnsi="Symbol"/>
      </w:rPr>
    </w:lvl>
    <w:lvl w:ilvl="7" w:tplc="49E8DE1E">
      <w:start w:val="1"/>
      <w:numFmt w:val="bullet"/>
      <w:lvlText w:val="o"/>
      <w:lvlJc w:val="left"/>
      <w:pPr>
        <w:tabs>
          <w:tab w:val="num" w:pos="5760"/>
        </w:tabs>
        <w:ind w:left="5760" w:hanging="360"/>
      </w:pPr>
      <w:rPr>
        <w:rFonts w:ascii="Courier New" w:hAnsi="Courier New"/>
      </w:rPr>
    </w:lvl>
    <w:lvl w:ilvl="8" w:tplc="B42A407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D3A03892">
      <w:start w:val="1"/>
      <w:numFmt w:val="bullet"/>
      <w:lvlText w:val=""/>
      <w:lvlJc w:val="left"/>
      <w:pPr>
        <w:ind w:left="720" w:hanging="360"/>
      </w:pPr>
      <w:rPr>
        <w:rFonts w:ascii="Symbol" w:hAnsi="Symbol"/>
      </w:rPr>
    </w:lvl>
    <w:lvl w:ilvl="1" w:tplc="85824BD2">
      <w:start w:val="1"/>
      <w:numFmt w:val="bullet"/>
      <w:lvlText w:val="o"/>
      <w:lvlJc w:val="left"/>
      <w:pPr>
        <w:tabs>
          <w:tab w:val="num" w:pos="1440"/>
        </w:tabs>
        <w:ind w:left="1440" w:hanging="360"/>
      </w:pPr>
      <w:rPr>
        <w:rFonts w:ascii="Courier New" w:hAnsi="Courier New"/>
      </w:rPr>
    </w:lvl>
    <w:lvl w:ilvl="2" w:tplc="2B884BC2">
      <w:start w:val="1"/>
      <w:numFmt w:val="bullet"/>
      <w:lvlText w:val=""/>
      <w:lvlJc w:val="left"/>
      <w:pPr>
        <w:tabs>
          <w:tab w:val="num" w:pos="2160"/>
        </w:tabs>
        <w:ind w:left="2160" w:hanging="360"/>
      </w:pPr>
      <w:rPr>
        <w:rFonts w:ascii="Wingdings" w:hAnsi="Wingdings"/>
      </w:rPr>
    </w:lvl>
    <w:lvl w:ilvl="3" w:tplc="BCBE44BE">
      <w:start w:val="1"/>
      <w:numFmt w:val="bullet"/>
      <w:lvlText w:val=""/>
      <w:lvlJc w:val="left"/>
      <w:pPr>
        <w:tabs>
          <w:tab w:val="num" w:pos="2880"/>
        </w:tabs>
        <w:ind w:left="2880" w:hanging="360"/>
      </w:pPr>
      <w:rPr>
        <w:rFonts w:ascii="Symbol" w:hAnsi="Symbol"/>
      </w:rPr>
    </w:lvl>
    <w:lvl w:ilvl="4" w:tplc="8464649E">
      <w:start w:val="1"/>
      <w:numFmt w:val="bullet"/>
      <w:lvlText w:val="o"/>
      <w:lvlJc w:val="left"/>
      <w:pPr>
        <w:tabs>
          <w:tab w:val="num" w:pos="3600"/>
        </w:tabs>
        <w:ind w:left="3600" w:hanging="360"/>
      </w:pPr>
      <w:rPr>
        <w:rFonts w:ascii="Courier New" w:hAnsi="Courier New"/>
      </w:rPr>
    </w:lvl>
    <w:lvl w:ilvl="5" w:tplc="61C2AB20">
      <w:start w:val="1"/>
      <w:numFmt w:val="bullet"/>
      <w:lvlText w:val=""/>
      <w:lvlJc w:val="left"/>
      <w:pPr>
        <w:tabs>
          <w:tab w:val="num" w:pos="4320"/>
        </w:tabs>
        <w:ind w:left="4320" w:hanging="360"/>
      </w:pPr>
      <w:rPr>
        <w:rFonts w:ascii="Wingdings" w:hAnsi="Wingdings"/>
      </w:rPr>
    </w:lvl>
    <w:lvl w:ilvl="6" w:tplc="7F6E1630">
      <w:start w:val="1"/>
      <w:numFmt w:val="bullet"/>
      <w:lvlText w:val=""/>
      <w:lvlJc w:val="left"/>
      <w:pPr>
        <w:tabs>
          <w:tab w:val="num" w:pos="5040"/>
        </w:tabs>
        <w:ind w:left="5040" w:hanging="360"/>
      </w:pPr>
      <w:rPr>
        <w:rFonts w:ascii="Symbol" w:hAnsi="Symbol"/>
      </w:rPr>
    </w:lvl>
    <w:lvl w:ilvl="7" w:tplc="9FA858A6">
      <w:start w:val="1"/>
      <w:numFmt w:val="bullet"/>
      <w:lvlText w:val="o"/>
      <w:lvlJc w:val="left"/>
      <w:pPr>
        <w:tabs>
          <w:tab w:val="num" w:pos="5760"/>
        </w:tabs>
        <w:ind w:left="5760" w:hanging="360"/>
      </w:pPr>
      <w:rPr>
        <w:rFonts w:ascii="Courier New" w:hAnsi="Courier New"/>
      </w:rPr>
    </w:lvl>
    <w:lvl w:ilvl="8" w:tplc="41FAA37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59A8181C">
      <w:start w:val="1"/>
      <w:numFmt w:val="bullet"/>
      <w:lvlText w:val=""/>
      <w:lvlJc w:val="left"/>
      <w:pPr>
        <w:ind w:left="720" w:hanging="360"/>
      </w:pPr>
      <w:rPr>
        <w:rFonts w:ascii="Symbol" w:hAnsi="Symbol"/>
      </w:rPr>
    </w:lvl>
    <w:lvl w:ilvl="1" w:tplc="36441930">
      <w:start w:val="1"/>
      <w:numFmt w:val="bullet"/>
      <w:lvlText w:val="o"/>
      <w:lvlJc w:val="left"/>
      <w:pPr>
        <w:tabs>
          <w:tab w:val="num" w:pos="1440"/>
        </w:tabs>
        <w:ind w:left="1440" w:hanging="360"/>
      </w:pPr>
      <w:rPr>
        <w:rFonts w:ascii="Courier New" w:hAnsi="Courier New"/>
      </w:rPr>
    </w:lvl>
    <w:lvl w:ilvl="2" w:tplc="8466C4CC">
      <w:start w:val="1"/>
      <w:numFmt w:val="bullet"/>
      <w:lvlText w:val=""/>
      <w:lvlJc w:val="left"/>
      <w:pPr>
        <w:tabs>
          <w:tab w:val="num" w:pos="2160"/>
        </w:tabs>
        <w:ind w:left="2160" w:hanging="360"/>
      </w:pPr>
      <w:rPr>
        <w:rFonts w:ascii="Wingdings" w:hAnsi="Wingdings"/>
      </w:rPr>
    </w:lvl>
    <w:lvl w:ilvl="3" w:tplc="39946BD0">
      <w:start w:val="1"/>
      <w:numFmt w:val="bullet"/>
      <w:lvlText w:val=""/>
      <w:lvlJc w:val="left"/>
      <w:pPr>
        <w:tabs>
          <w:tab w:val="num" w:pos="2880"/>
        </w:tabs>
        <w:ind w:left="2880" w:hanging="360"/>
      </w:pPr>
      <w:rPr>
        <w:rFonts w:ascii="Symbol" w:hAnsi="Symbol"/>
      </w:rPr>
    </w:lvl>
    <w:lvl w:ilvl="4" w:tplc="9B1618F0">
      <w:start w:val="1"/>
      <w:numFmt w:val="bullet"/>
      <w:lvlText w:val="o"/>
      <w:lvlJc w:val="left"/>
      <w:pPr>
        <w:tabs>
          <w:tab w:val="num" w:pos="3600"/>
        </w:tabs>
        <w:ind w:left="3600" w:hanging="360"/>
      </w:pPr>
      <w:rPr>
        <w:rFonts w:ascii="Courier New" w:hAnsi="Courier New"/>
      </w:rPr>
    </w:lvl>
    <w:lvl w:ilvl="5" w:tplc="F4C6D3A0">
      <w:start w:val="1"/>
      <w:numFmt w:val="bullet"/>
      <w:lvlText w:val=""/>
      <w:lvlJc w:val="left"/>
      <w:pPr>
        <w:tabs>
          <w:tab w:val="num" w:pos="4320"/>
        </w:tabs>
        <w:ind w:left="4320" w:hanging="360"/>
      </w:pPr>
      <w:rPr>
        <w:rFonts w:ascii="Wingdings" w:hAnsi="Wingdings"/>
      </w:rPr>
    </w:lvl>
    <w:lvl w:ilvl="6" w:tplc="4FA281F6">
      <w:start w:val="1"/>
      <w:numFmt w:val="bullet"/>
      <w:lvlText w:val=""/>
      <w:lvlJc w:val="left"/>
      <w:pPr>
        <w:tabs>
          <w:tab w:val="num" w:pos="5040"/>
        </w:tabs>
        <w:ind w:left="5040" w:hanging="360"/>
      </w:pPr>
      <w:rPr>
        <w:rFonts w:ascii="Symbol" w:hAnsi="Symbol"/>
      </w:rPr>
    </w:lvl>
    <w:lvl w:ilvl="7" w:tplc="3B826F1C">
      <w:start w:val="1"/>
      <w:numFmt w:val="bullet"/>
      <w:lvlText w:val="o"/>
      <w:lvlJc w:val="left"/>
      <w:pPr>
        <w:tabs>
          <w:tab w:val="num" w:pos="5760"/>
        </w:tabs>
        <w:ind w:left="5760" w:hanging="360"/>
      </w:pPr>
      <w:rPr>
        <w:rFonts w:ascii="Courier New" w:hAnsi="Courier New"/>
      </w:rPr>
    </w:lvl>
    <w:lvl w:ilvl="8" w:tplc="ED903D2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02B657C2">
      <w:start w:val="1"/>
      <w:numFmt w:val="bullet"/>
      <w:lvlText w:val=""/>
      <w:lvlJc w:val="left"/>
      <w:pPr>
        <w:ind w:left="720" w:hanging="360"/>
      </w:pPr>
      <w:rPr>
        <w:rFonts w:ascii="Symbol" w:hAnsi="Symbol"/>
      </w:rPr>
    </w:lvl>
    <w:lvl w:ilvl="1" w:tplc="0F824EA6">
      <w:start w:val="1"/>
      <w:numFmt w:val="bullet"/>
      <w:lvlText w:val="o"/>
      <w:lvlJc w:val="left"/>
      <w:pPr>
        <w:tabs>
          <w:tab w:val="num" w:pos="1440"/>
        </w:tabs>
        <w:ind w:left="1440" w:hanging="360"/>
      </w:pPr>
      <w:rPr>
        <w:rFonts w:ascii="Courier New" w:hAnsi="Courier New"/>
      </w:rPr>
    </w:lvl>
    <w:lvl w:ilvl="2" w:tplc="C73CF512">
      <w:start w:val="1"/>
      <w:numFmt w:val="bullet"/>
      <w:lvlText w:val=""/>
      <w:lvlJc w:val="left"/>
      <w:pPr>
        <w:tabs>
          <w:tab w:val="num" w:pos="2160"/>
        </w:tabs>
        <w:ind w:left="2160" w:hanging="360"/>
      </w:pPr>
      <w:rPr>
        <w:rFonts w:ascii="Wingdings" w:hAnsi="Wingdings"/>
      </w:rPr>
    </w:lvl>
    <w:lvl w:ilvl="3" w:tplc="3DAE85D6">
      <w:start w:val="1"/>
      <w:numFmt w:val="bullet"/>
      <w:lvlText w:val=""/>
      <w:lvlJc w:val="left"/>
      <w:pPr>
        <w:tabs>
          <w:tab w:val="num" w:pos="2880"/>
        </w:tabs>
        <w:ind w:left="2880" w:hanging="360"/>
      </w:pPr>
      <w:rPr>
        <w:rFonts w:ascii="Symbol" w:hAnsi="Symbol"/>
      </w:rPr>
    </w:lvl>
    <w:lvl w:ilvl="4" w:tplc="E6DC1010">
      <w:start w:val="1"/>
      <w:numFmt w:val="bullet"/>
      <w:lvlText w:val="o"/>
      <w:lvlJc w:val="left"/>
      <w:pPr>
        <w:tabs>
          <w:tab w:val="num" w:pos="3600"/>
        </w:tabs>
        <w:ind w:left="3600" w:hanging="360"/>
      </w:pPr>
      <w:rPr>
        <w:rFonts w:ascii="Courier New" w:hAnsi="Courier New"/>
      </w:rPr>
    </w:lvl>
    <w:lvl w:ilvl="5" w:tplc="BD1451E0">
      <w:start w:val="1"/>
      <w:numFmt w:val="bullet"/>
      <w:lvlText w:val=""/>
      <w:lvlJc w:val="left"/>
      <w:pPr>
        <w:tabs>
          <w:tab w:val="num" w:pos="4320"/>
        </w:tabs>
        <w:ind w:left="4320" w:hanging="360"/>
      </w:pPr>
      <w:rPr>
        <w:rFonts w:ascii="Wingdings" w:hAnsi="Wingdings"/>
      </w:rPr>
    </w:lvl>
    <w:lvl w:ilvl="6" w:tplc="531818FC">
      <w:start w:val="1"/>
      <w:numFmt w:val="bullet"/>
      <w:lvlText w:val=""/>
      <w:lvlJc w:val="left"/>
      <w:pPr>
        <w:tabs>
          <w:tab w:val="num" w:pos="5040"/>
        </w:tabs>
        <w:ind w:left="5040" w:hanging="360"/>
      </w:pPr>
      <w:rPr>
        <w:rFonts w:ascii="Symbol" w:hAnsi="Symbol"/>
      </w:rPr>
    </w:lvl>
    <w:lvl w:ilvl="7" w:tplc="BCDCB5EA">
      <w:start w:val="1"/>
      <w:numFmt w:val="bullet"/>
      <w:lvlText w:val="o"/>
      <w:lvlJc w:val="left"/>
      <w:pPr>
        <w:tabs>
          <w:tab w:val="num" w:pos="5760"/>
        </w:tabs>
        <w:ind w:left="5760" w:hanging="360"/>
      </w:pPr>
      <w:rPr>
        <w:rFonts w:ascii="Courier New" w:hAnsi="Courier New"/>
      </w:rPr>
    </w:lvl>
    <w:lvl w:ilvl="8" w:tplc="3EC0BD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1D989FA4">
      <w:start w:val="1"/>
      <w:numFmt w:val="bullet"/>
      <w:lvlText w:val=""/>
      <w:lvlJc w:val="left"/>
      <w:pPr>
        <w:ind w:left="720" w:hanging="360"/>
      </w:pPr>
      <w:rPr>
        <w:rFonts w:ascii="Symbol" w:hAnsi="Symbol"/>
      </w:rPr>
    </w:lvl>
    <w:lvl w:ilvl="1" w:tplc="F09ADCF2">
      <w:start w:val="1"/>
      <w:numFmt w:val="bullet"/>
      <w:lvlText w:val="o"/>
      <w:lvlJc w:val="left"/>
      <w:pPr>
        <w:tabs>
          <w:tab w:val="num" w:pos="1440"/>
        </w:tabs>
        <w:ind w:left="1440" w:hanging="360"/>
      </w:pPr>
      <w:rPr>
        <w:rFonts w:ascii="Courier New" w:hAnsi="Courier New"/>
      </w:rPr>
    </w:lvl>
    <w:lvl w:ilvl="2" w:tplc="ABAA325A">
      <w:start w:val="1"/>
      <w:numFmt w:val="bullet"/>
      <w:lvlText w:val=""/>
      <w:lvlJc w:val="left"/>
      <w:pPr>
        <w:tabs>
          <w:tab w:val="num" w:pos="2160"/>
        </w:tabs>
        <w:ind w:left="2160" w:hanging="360"/>
      </w:pPr>
      <w:rPr>
        <w:rFonts w:ascii="Wingdings" w:hAnsi="Wingdings"/>
      </w:rPr>
    </w:lvl>
    <w:lvl w:ilvl="3" w:tplc="0CE06EBA">
      <w:start w:val="1"/>
      <w:numFmt w:val="bullet"/>
      <w:lvlText w:val=""/>
      <w:lvlJc w:val="left"/>
      <w:pPr>
        <w:tabs>
          <w:tab w:val="num" w:pos="2880"/>
        </w:tabs>
        <w:ind w:left="2880" w:hanging="360"/>
      </w:pPr>
      <w:rPr>
        <w:rFonts w:ascii="Symbol" w:hAnsi="Symbol"/>
      </w:rPr>
    </w:lvl>
    <w:lvl w:ilvl="4" w:tplc="46BAE35E">
      <w:start w:val="1"/>
      <w:numFmt w:val="bullet"/>
      <w:lvlText w:val="o"/>
      <w:lvlJc w:val="left"/>
      <w:pPr>
        <w:tabs>
          <w:tab w:val="num" w:pos="3600"/>
        </w:tabs>
        <w:ind w:left="3600" w:hanging="360"/>
      </w:pPr>
      <w:rPr>
        <w:rFonts w:ascii="Courier New" w:hAnsi="Courier New"/>
      </w:rPr>
    </w:lvl>
    <w:lvl w:ilvl="5" w:tplc="12C44DE8">
      <w:start w:val="1"/>
      <w:numFmt w:val="bullet"/>
      <w:lvlText w:val=""/>
      <w:lvlJc w:val="left"/>
      <w:pPr>
        <w:tabs>
          <w:tab w:val="num" w:pos="4320"/>
        </w:tabs>
        <w:ind w:left="4320" w:hanging="360"/>
      </w:pPr>
      <w:rPr>
        <w:rFonts w:ascii="Wingdings" w:hAnsi="Wingdings"/>
      </w:rPr>
    </w:lvl>
    <w:lvl w:ilvl="6" w:tplc="1A7E96FE">
      <w:start w:val="1"/>
      <w:numFmt w:val="bullet"/>
      <w:lvlText w:val=""/>
      <w:lvlJc w:val="left"/>
      <w:pPr>
        <w:tabs>
          <w:tab w:val="num" w:pos="5040"/>
        </w:tabs>
        <w:ind w:left="5040" w:hanging="360"/>
      </w:pPr>
      <w:rPr>
        <w:rFonts w:ascii="Symbol" w:hAnsi="Symbol"/>
      </w:rPr>
    </w:lvl>
    <w:lvl w:ilvl="7" w:tplc="F32ECA6E">
      <w:start w:val="1"/>
      <w:numFmt w:val="bullet"/>
      <w:lvlText w:val="o"/>
      <w:lvlJc w:val="left"/>
      <w:pPr>
        <w:tabs>
          <w:tab w:val="num" w:pos="5760"/>
        </w:tabs>
        <w:ind w:left="5760" w:hanging="360"/>
      </w:pPr>
      <w:rPr>
        <w:rFonts w:ascii="Courier New" w:hAnsi="Courier New"/>
      </w:rPr>
    </w:lvl>
    <w:lvl w:ilvl="8" w:tplc="6FD8471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D418E0">
      <w:start w:val="1"/>
      <w:numFmt w:val="bullet"/>
      <w:lvlText w:val=""/>
      <w:lvlJc w:val="left"/>
      <w:pPr>
        <w:ind w:left="720" w:hanging="360"/>
      </w:pPr>
      <w:rPr>
        <w:rFonts w:ascii="Symbol" w:hAnsi="Symbol"/>
      </w:rPr>
    </w:lvl>
    <w:lvl w:ilvl="1" w:tplc="9274FC40">
      <w:start w:val="1"/>
      <w:numFmt w:val="bullet"/>
      <w:lvlText w:val="o"/>
      <w:lvlJc w:val="left"/>
      <w:pPr>
        <w:tabs>
          <w:tab w:val="num" w:pos="1440"/>
        </w:tabs>
        <w:ind w:left="1440" w:hanging="360"/>
      </w:pPr>
      <w:rPr>
        <w:rFonts w:ascii="Courier New" w:hAnsi="Courier New"/>
      </w:rPr>
    </w:lvl>
    <w:lvl w:ilvl="2" w:tplc="B1383978">
      <w:start w:val="1"/>
      <w:numFmt w:val="bullet"/>
      <w:lvlText w:val=""/>
      <w:lvlJc w:val="left"/>
      <w:pPr>
        <w:tabs>
          <w:tab w:val="num" w:pos="2160"/>
        </w:tabs>
        <w:ind w:left="2160" w:hanging="360"/>
      </w:pPr>
      <w:rPr>
        <w:rFonts w:ascii="Wingdings" w:hAnsi="Wingdings"/>
      </w:rPr>
    </w:lvl>
    <w:lvl w:ilvl="3" w:tplc="F9C4670C">
      <w:start w:val="1"/>
      <w:numFmt w:val="bullet"/>
      <w:lvlText w:val=""/>
      <w:lvlJc w:val="left"/>
      <w:pPr>
        <w:tabs>
          <w:tab w:val="num" w:pos="2880"/>
        </w:tabs>
        <w:ind w:left="2880" w:hanging="360"/>
      </w:pPr>
      <w:rPr>
        <w:rFonts w:ascii="Symbol" w:hAnsi="Symbol"/>
      </w:rPr>
    </w:lvl>
    <w:lvl w:ilvl="4" w:tplc="CD1E87D2">
      <w:start w:val="1"/>
      <w:numFmt w:val="bullet"/>
      <w:lvlText w:val="o"/>
      <w:lvlJc w:val="left"/>
      <w:pPr>
        <w:tabs>
          <w:tab w:val="num" w:pos="3600"/>
        </w:tabs>
        <w:ind w:left="3600" w:hanging="360"/>
      </w:pPr>
      <w:rPr>
        <w:rFonts w:ascii="Courier New" w:hAnsi="Courier New"/>
      </w:rPr>
    </w:lvl>
    <w:lvl w:ilvl="5" w:tplc="068A2434">
      <w:start w:val="1"/>
      <w:numFmt w:val="bullet"/>
      <w:lvlText w:val=""/>
      <w:lvlJc w:val="left"/>
      <w:pPr>
        <w:tabs>
          <w:tab w:val="num" w:pos="4320"/>
        </w:tabs>
        <w:ind w:left="4320" w:hanging="360"/>
      </w:pPr>
      <w:rPr>
        <w:rFonts w:ascii="Wingdings" w:hAnsi="Wingdings"/>
      </w:rPr>
    </w:lvl>
    <w:lvl w:ilvl="6" w:tplc="288CCCCE">
      <w:start w:val="1"/>
      <w:numFmt w:val="bullet"/>
      <w:lvlText w:val=""/>
      <w:lvlJc w:val="left"/>
      <w:pPr>
        <w:tabs>
          <w:tab w:val="num" w:pos="5040"/>
        </w:tabs>
        <w:ind w:left="5040" w:hanging="360"/>
      </w:pPr>
      <w:rPr>
        <w:rFonts w:ascii="Symbol" w:hAnsi="Symbol"/>
      </w:rPr>
    </w:lvl>
    <w:lvl w:ilvl="7" w:tplc="848EBAD8">
      <w:start w:val="1"/>
      <w:numFmt w:val="bullet"/>
      <w:lvlText w:val="o"/>
      <w:lvlJc w:val="left"/>
      <w:pPr>
        <w:tabs>
          <w:tab w:val="num" w:pos="5760"/>
        </w:tabs>
        <w:ind w:left="5760" w:hanging="360"/>
      </w:pPr>
      <w:rPr>
        <w:rFonts w:ascii="Courier New" w:hAnsi="Courier New"/>
      </w:rPr>
    </w:lvl>
    <w:lvl w:ilvl="8" w:tplc="9ABC903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1F2C6572">
      <w:start w:val="1"/>
      <w:numFmt w:val="bullet"/>
      <w:lvlText w:val=""/>
      <w:lvlJc w:val="left"/>
      <w:pPr>
        <w:ind w:left="720" w:hanging="360"/>
      </w:pPr>
      <w:rPr>
        <w:rFonts w:ascii="Symbol" w:hAnsi="Symbol"/>
      </w:rPr>
    </w:lvl>
    <w:lvl w:ilvl="1" w:tplc="4574DCFE">
      <w:start w:val="1"/>
      <w:numFmt w:val="bullet"/>
      <w:lvlText w:val="o"/>
      <w:lvlJc w:val="left"/>
      <w:pPr>
        <w:tabs>
          <w:tab w:val="num" w:pos="1440"/>
        </w:tabs>
        <w:ind w:left="1440" w:hanging="360"/>
      </w:pPr>
      <w:rPr>
        <w:rFonts w:ascii="Courier New" w:hAnsi="Courier New"/>
      </w:rPr>
    </w:lvl>
    <w:lvl w:ilvl="2" w:tplc="8D00D538">
      <w:start w:val="1"/>
      <w:numFmt w:val="bullet"/>
      <w:lvlText w:val=""/>
      <w:lvlJc w:val="left"/>
      <w:pPr>
        <w:tabs>
          <w:tab w:val="num" w:pos="2160"/>
        </w:tabs>
        <w:ind w:left="2160" w:hanging="360"/>
      </w:pPr>
      <w:rPr>
        <w:rFonts w:ascii="Wingdings" w:hAnsi="Wingdings"/>
      </w:rPr>
    </w:lvl>
    <w:lvl w:ilvl="3" w:tplc="53485948">
      <w:start w:val="1"/>
      <w:numFmt w:val="bullet"/>
      <w:lvlText w:val=""/>
      <w:lvlJc w:val="left"/>
      <w:pPr>
        <w:tabs>
          <w:tab w:val="num" w:pos="2880"/>
        </w:tabs>
        <w:ind w:left="2880" w:hanging="360"/>
      </w:pPr>
      <w:rPr>
        <w:rFonts w:ascii="Symbol" w:hAnsi="Symbol"/>
      </w:rPr>
    </w:lvl>
    <w:lvl w:ilvl="4" w:tplc="B4EE9DC0">
      <w:start w:val="1"/>
      <w:numFmt w:val="bullet"/>
      <w:lvlText w:val="o"/>
      <w:lvlJc w:val="left"/>
      <w:pPr>
        <w:tabs>
          <w:tab w:val="num" w:pos="3600"/>
        </w:tabs>
        <w:ind w:left="3600" w:hanging="360"/>
      </w:pPr>
      <w:rPr>
        <w:rFonts w:ascii="Courier New" w:hAnsi="Courier New"/>
      </w:rPr>
    </w:lvl>
    <w:lvl w:ilvl="5" w:tplc="4D2E624E">
      <w:start w:val="1"/>
      <w:numFmt w:val="bullet"/>
      <w:lvlText w:val=""/>
      <w:lvlJc w:val="left"/>
      <w:pPr>
        <w:tabs>
          <w:tab w:val="num" w:pos="4320"/>
        </w:tabs>
        <w:ind w:left="4320" w:hanging="360"/>
      </w:pPr>
      <w:rPr>
        <w:rFonts w:ascii="Wingdings" w:hAnsi="Wingdings"/>
      </w:rPr>
    </w:lvl>
    <w:lvl w:ilvl="6" w:tplc="DD10414C">
      <w:start w:val="1"/>
      <w:numFmt w:val="bullet"/>
      <w:lvlText w:val=""/>
      <w:lvlJc w:val="left"/>
      <w:pPr>
        <w:tabs>
          <w:tab w:val="num" w:pos="5040"/>
        </w:tabs>
        <w:ind w:left="5040" w:hanging="360"/>
      </w:pPr>
      <w:rPr>
        <w:rFonts w:ascii="Symbol" w:hAnsi="Symbol"/>
      </w:rPr>
    </w:lvl>
    <w:lvl w:ilvl="7" w:tplc="5DC4C518">
      <w:start w:val="1"/>
      <w:numFmt w:val="bullet"/>
      <w:lvlText w:val="o"/>
      <w:lvlJc w:val="left"/>
      <w:pPr>
        <w:tabs>
          <w:tab w:val="num" w:pos="5760"/>
        </w:tabs>
        <w:ind w:left="5760" w:hanging="360"/>
      </w:pPr>
      <w:rPr>
        <w:rFonts w:ascii="Courier New" w:hAnsi="Courier New"/>
      </w:rPr>
    </w:lvl>
    <w:lvl w:ilvl="8" w:tplc="B05C630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5A167694">
      <w:start w:val="1"/>
      <w:numFmt w:val="bullet"/>
      <w:lvlText w:val=""/>
      <w:lvlJc w:val="left"/>
      <w:pPr>
        <w:ind w:left="720" w:hanging="360"/>
      </w:pPr>
      <w:rPr>
        <w:rFonts w:ascii="Symbol" w:hAnsi="Symbol"/>
      </w:rPr>
    </w:lvl>
    <w:lvl w:ilvl="1" w:tplc="80F4B7C8">
      <w:start w:val="1"/>
      <w:numFmt w:val="bullet"/>
      <w:lvlText w:val="o"/>
      <w:lvlJc w:val="left"/>
      <w:pPr>
        <w:tabs>
          <w:tab w:val="num" w:pos="1440"/>
        </w:tabs>
        <w:ind w:left="1440" w:hanging="360"/>
      </w:pPr>
      <w:rPr>
        <w:rFonts w:ascii="Courier New" w:hAnsi="Courier New"/>
      </w:rPr>
    </w:lvl>
    <w:lvl w:ilvl="2" w:tplc="E5CE993C">
      <w:start w:val="1"/>
      <w:numFmt w:val="bullet"/>
      <w:lvlText w:val=""/>
      <w:lvlJc w:val="left"/>
      <w:pPr>
        <w:tabs>
          <w:tab w:val="num" w:pos="2160"/>
        </w:tabs>
        <w:ind w:left="2160" w:hanging="360"/>
      </w:pPr>
      <w:rPr>
        <w:rFonts w:ascii="Wingdings" w:hAnsi="Wingdings"/>
      </w:rPr>
    </w:lvl>
    <w:lvl w:ilvl="3" w:tplc="F8009A28">
      <w:start w:val="1"/>
      <w:numFmt w:val="bullet"/>
      <w:lvlText w:val=""/>
      <w:lvlJc w:val="left"/>
      <w:pPr>
        <w:tabs>
          <w:tab w:val="num" w:pos="2880"/>
        </w:tabs>
        <w:ind w:left="2880" w:hanging="360"/>
      </w:pPr>
      <w:rPr>
        <w:rFonts w:ascii="Symbol" w:hAnsi="Symbol"/>
      </w:rPr>
    </w:lvl>
    <w:lvl w:ilvl="4" w:tplc="90348E4C">
      <w:start w:val="1"/>
      <w:numFmt w:val="bullet"/>
      <w:lvlText w:val="o"/>
      <w:lvlJc w:val="left"/>
      <w:pPr>
        <w:tabs>
          <w:tab w:val="num" w:pos="3600"/>
        </w:tabs>
        <w:ind w:left="3600" w:hanging="360"/>
      </w:pPr>
      <w:rPr>
        <w:rFonts w:ascii="Courier New" w:hAnsi="Courier New"/>
      </w:rPr>
    </w:lvl>
    <w:lvl w:ilvl="5" w:tplc="719CE686">
      <w:start w:val="1"/>
      <w:numFmt w:val="bullet"/>
      <w:lvlText w:val=""/>
      <w:lvlJc w:val="left"/>
      <w:pPr>
        <w:tabs>
          <w:tab w:val="num" w:pos="4320"/>
        </w:tabs>
        <w:ind w:left="4320" w:hanging="360"/>
      </w:pPr>
      <w:rPr>
        <w:rFonts w:ascii="Wingdings" w:hAnsi="Wingdings"/>
      </w:rPr>
    </w:lvl>
    <w:lvl w:ilvl="6" w:tplc="2C76F06A">
      <w:start w:val="1"/>
      <w:numFmt w:val="bullet"/>
      <w:lvlText w:val=""/>
      <w:lvlJc w:val="left"/>
      <w:pPr>
        <w:tabs>
          <w:tab w:val="num" w:pos="5040"/>
        </w:tabs>
        <w:ind w:left="5040" w:hanging="360"/>
      </w:pPr>
      <w:rPr>
        <w:rFonts w:ascii="Symbol" w:hAnsi="Symbol"/>
      </w:rPr>
    </w:lvl>
    <w:lvl w:ilvl="7" w:tplc="C5A2819C">
      <w:start w:val="1"/>
      <w:numFmt w:val="bullet"/>
      <w:lvlText w:val="o"/>
      <w:lvlJc w:val="left"/>
      <w:pPr>
        <w:tabs>
          <w:tab w:val="num" w:pos="5760"/>
        </w:tabs>
        <w:ind w:left="5760" w:hanging="360"/>
      </w:pPr>
      <w:rPr>
        <w:rFonts w:ascii="Courier New" w:hAnsi="Courier New"/>
      </w:rPr>
    </w:lvl>
    <w:lvl w:ilvl="8" w:tplc="9CB452F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0C82FC6">
      <w:start w:val="1"/>
      <w:numFmt w:val="bullet"/>
      <w:lvlText w:val=""/>
      <w:lvlJc w:val="left"/>
      <w:pPr>
        <w:ind w:left="720" w:hanging="360"/>
      </w:pPr>
      <w:rPr>
        <w:rFonts w:ascii="Symbol" w:hAnsi="Symbol"/>
      </w:rPr>
    </w:lvl>
    <w:lvl w:ilvl="1" w:tplc="32E86A8E">
      <w:start w:val="1"/>
      <w:numFmt w:val="bullet"/>
      <w:lvlText w:val="o"/>
      <w:lvlJc w:val="left"/>
      <w:pPr>
        <w:tabs>
          <w:tab w:val="num" w:pos="1440"/>
        </w:tabs>
        <w:ind w:left="1440" w:hanging="360"/>
      </w:pPr>
      <w:rPr>
        <w:rFonts w:ascii="Courier New" w:hAnsi="Courier New"/>
      </w:rPr>
    </w:lvl>
    <w:lvl w:ilvl="2" w:tplc="281288C2">
      <w:start w:val="1"/>
      <w:numFmt w:val="bullet"/>
      <w:lvlText w:val=""/>
      <w:lvlJc w:val="left"/>
      <w:pPr>
        <w:tabs>
          <w:tab w:val="num" w:pos="2160"/>
        </w:tabs>
        <w:ind w:left="2160" w:hanging="360"/>
      </w:pPr>
      <w:rPr>
        <w:rFonts w:ascii="Wingdings" w:hAnsi="Wingdings"/>
      </w:rPr>
    </w:lvl>
    <w:lvl w:ilvl="3" w:tplc="259A0E1C">
      <w:start w:val="1"/>
      <w:numFmt w:val="bullet"/>
      <w:lvlText w:val=""/>
      <w:lvlJc w:val="left"/>
      <w:pPr>
        <w:tabs>
          <w:tab w:val="num" w:pos="2880"/>
        </w:tabs>
        <w:ind w:left="2880" w:hanging="360"/>
      </w:pPr>
      <w:rPr>
        <w:rFonts w:ascii="Symbol" w:hAnsi="Symbol"/>
      </w:rPr>
    </w:lvl>
    <w:lvl w:ilvl="4" w:tplc="C608B452">
      <w:start w:val="1"/>
      <w:numFmt w:val="bullet"/>
      <w:lvlText w:val="o"/>
      <w:lvlJc w:val="left"/>
      <w:pPr>
        <w:tabs>
          <w:tab w:val="num" w:pos="3600"/>
        </w:tabs>
        <w:ind w:left="3600" w:hanging="360"/>
      </w:pPr>
      <w:rPr>
        <w:rFonts w:ascii="Courier New" w:hAnsi="Courier New"/>
      </w:rPr>
    </w:lvl>
    <w:lvl w:ilvl="5" w:tplc="26C48F0E">
      <w:start w:val="1"/>
      <w:numFmt w:val="bullet"/>
      <w:lvlText w:val=""/>
      <w:lvlJc w:val="left"/>
      <w:pPr>
        <w:tabs>
          <w:tab w:val="num" w:pos="4320"/>
        </w:tabs>
        <w:ind w:left="4320" w:hanging="360"/>
      </w:pPr>
      <w:rPr>
        <w:rFonts w:ascii="Wingdings" w:hAnsi="Wingdings"/>
      </w:rPr>
    </w:lvl>
    <w:lvl w:ilvl="6" w:tplc="B40231E6">
      <w:start w:val="1"/>
      <w:numFmt w:val="bullet"/>
      <w:lvlText w:val=""/>
      <w:lvlJc w:val="left"/>
      <w:pPr>
        <w:tabs>
          <w:tab w:val="num" w:pos="5040"/>
        </w:tabs>
        <w:ind w:left="5040" w:hanging="360"/>
      </w:pPr>
      <w:rPr>
        <w:rFonts w:ascii="Symbol" w:hAnsi="Symbol"/>
      </w:rPr>
    </w:lvl>
    <w:lvl w:ilvl="7" w:tplc="C92886F4">
      <w:start w:val="1"/>
      <w:numFmt w:val="bullet"/>
      <w:lvlText w:val="o"/>
      <w:lvlJc w:val="left"/>
      <w:pPr>
        <w:tabs>
          <w:tab w:val="num" w:pos="5760"/>
        </w:tabs>
        <w:ind w:left="5760" w:hanging="360"/>
      </w:pPr>
      <w:rPr>
        <w:rFonts w:ascii="Courier New" w:hAnsi="Courier New"/>
      </w:rPr>
    </w:lvl>
    <w:lvl w:ilvl="8" w:tplc="BD6E989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D060898">
      <w:start w:val="1"/>
      <w:numFmt w:val="bullet"/>
      <w:lvlText w:val=""/>
      <w:lvlJc w:val="left"/>
      <w:pPr>
        <w:ind w:left="720" w:hanging="360"/>
      </w:pPr>
      <w:rPr>
        <w:rFonts w:ascii="Symbol" w:hAnsi="Symbol"/>
      </w:rPr>
    </w:lvl>
    <w:lvl w:ilvl="1" w:tplc="20FCD4DA">
      <w:start w:val="1"/>
      <w:numFmt w:val="bullet"/>
      <w:lvlText w:val="o"/>
      <w:lvlJc w:val="left"/>
      <w:pPr>
        <w:tabs>
          <w:tab w:val="num" w:pos="1440"/>
        </w:tabs>
        <w:ind w:left="1440" w:hanging="360"/>
      </w:pPr>
      <w:rPr>
        <w:rFonts w:ascii="Courier New" w:hAnsi="Courier New"/>
      </w:rPr>
    </w:lvl>
    <w:lvl w:ilvl="2" w:tplc="56D0FD00">
      <w:start w:val="1"/>
      <w:numFmt w:val="bullet"/>
      <w:lvlText w:val=""/>
      <w:lvlJc w:val="left"/>
      <w:pPr>
        <w:tabs>
          <w:tab w:val="num" w:pos="2160"/>
        </w:tabs>
        <w:ind w:left="2160" w:hanging="360"/>
      </w:pPr>
      <w:rPr>
        <w:rFonts w:ascii="Wingdings" w:hAnsi="Wingdings"/>
      </w:rPr>
    </w:lvl>
    <w:lvl w:ilvl="3" w:tplc="79563DAC">
      <w:start w:val="1"/>
      <w:numFmt w:val="bullet"/>
      <w:lvlText w:val=""/>
      <w:lvlJc w:val="left"/>
      <w:pPr>
        <w:tabs>
          <w:tab w:val="num" w:pos="2880"/>
        </w:tabs>
        <w:ind w:left="2880" w:hanging="360"/>
      </w:pPr>
      <w:rPr>
        <w:rFonts w:ascii="Symbol" w:hAnsi="Symbol"/>
      </w:rPr>
    </w:lvl>
    <w:lvl w:ilvl="4" w:tplc="466876DC">
      <w:start w:val="1"/>
      <w:numFmt w:val="bullet"/>
      <w:lvlText w:val="o"/>
      <w:lvlJc w:val="left"/>
      <w:pPr>
        <w:tabs>
          <w:tab w:val="num" w:pos="3600"/>
        </w:tabs>
        <w:ind w:left="3600" w:hanging="360"/>
      </w:pPr>
      <w:rPr>
        <w:rFonts w:ascii="Courier New" w:hAnsi="Courier New"/>
      </w:rPr>
    </w:lvl>
    <w:lvl w:ilvl="5" w:tplc="55A65C24">
      <w:start w:val="1"/>
      <w:numFmt w:val="bullet"/>
      <w:lvlText w:val=""/>
      <w:lvlJc w:val="left"/>
      <w:pPr>
        <w:tabs>
          <w:tab w:val="num" w:pos="4320"/>
        </w:tabs>
        <w:ind w:left="4320" w:hanging="360"/>
      </w:pPr>
      <w:rPr>
        <w:rFonts w:ascii="Wingdings" w:hAnsi="Wingdings"/>
      </w:rPr>
    </w:lvl>
    <w:lvl w:ilvl="6" w:tplc="4F70D86E">
      <w:start w:val="1"/>
      <w:numFmt w:val="bullet"/>
      <w:lvlText w:val=""/>
      <w:lvlJc w:val="left"/>
      <w:pPr>
        <w:tabs>
          <w:tab w:val="num" w:pos="5040"/>
        </w:tabs>
        <w:ind w:left="5040" w:hanging="360"/>
      </w:pPr>
      <w:rPr>
        <w:rFonts w:ascii="Symbol" w:hAnsi="Symbol"/>
      </w:rPr>
    </w:lvl>
    <w:lvl w:ilvl="7" w:tplc="815AE634">
      <w:start w:val="1"/>
      <w:numFmt w:val="bullet"/>
      <w:lvlText w:val="o"/>
      <w:lvlJc w:val="left"/>
      <w:pPr>
        <w:tabs>
          <w:tab w:val="num" w:pos="5760"/>
        </w:tabs>
        <w:ind w:left="5760" w:hanging="360"/>
      </w:pPr>
      <w:rPr>
        <w:rFonts w:ascii="Courier New" w:hAnsi="Courier New"/>
      </w:rPr>
    </w:lvl>
    <w:lvl w:ilvl="8" w:tplc="DB945C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9ED4938A">
      <w:start w:val="1"/>
      <w:numFmt w:val="bullet"/>
      <w:lvlText w:val=""/>
      <w:lvlJc w:val="left"/>
      <w:pPr>
        <w:ind w:left="720" w:hanging="360"/>
      </w:pPr>
      <w:rPr>
        <w:rFonts w:ascii="Symbol" w:hAnsi="Symbol"/>
      </w:rPr>
    </w:lvl>
    <w:lvl w:ilvl="1" w:tplc="C0286A4C">
      <w:start w:val="1"/>
      <w:numFmt w:val="bullet"/>
      <w:lvlText w:val="o"/>
      <w:lvlJc w:val="left"/>
      <w:pPr>
        <w:tabs>
          <w:tab w:val="num" w:pos="1440"/>
        </w:tabs>
        <w:ind w:left="1440" w:hanging="360"/>
      </w:pPr>
      <w:rPr>
        <w:rFonts w:ascii="Courier New" w:hAnsi="Courier New"/>
      </w:rPr>
    </w:lvl>
    <w:lvl w:ilvl="2" w:tplc="66203DA2">
      <w:start w:val="1"/>
      <w:numFmt w:val="bullet"/>
      <w:lvlText w:val=""/>
      <w:lvlJc w:val="left"/>
      <w:pPr>
        <w:tabs>
          <w:tab w:val="num" w:pos="2160"/>
        </w:tabs>
        <w:ind w:left="2160" w:hanging="360"/>
      </w:pPr>
      <w:rPr>
        <w:rFonts w:ascii="Wingdings" w:hAnsi="Wingdings"/>
      </w:rPr>
    </w:lvl>
    <w:lvl w:ilvl="3" w:tplc="CA5E1F08">
      <w:start w:val="1"/>
      <w:numFmt w:val="bullet"/>
      <w:lvlText w:val=""/>
      <w:lvlJc w:val="left"/>
      <w:pPr>
        <w:tabs>
          <w:tab w:val="num" w:pos="2880"/>
        </w:tabs>
        <w:ind w:left="2880" w:hanging="360"/>
      </w:pPr>
      <w:rPr>
        <w:rFonts w:ascii="Symbol" w:hAnsi="Symbol"/>
      </w:rPr>
    </w:lvl>
    <w:lvl w:ilvl="4" w:tplc="F5C42502">
      <w:start w:val="1"/>
      <w:numFmt w:val="bullet"/>
      <w:lvlText w:val="o"/>
      <w:lvlJc w:val="left"/>
      <w:pPr>
        <w:tabs>
          <w:tab w:val="num" w:pos="3600"/>
        </w:tabs>
        <w:ind w:left="3600" w:hanging="360"/>
      </w:pPr>
      <w:rPr>
        <w:rFonts w:ascii="Courier New" w:hAnsi="Courier New"/>
      </w:rPr>
    </w:lvl>
    <w:lvl w:ilvl="5" w:tplc="2FBC910A">
      <w:start w:val="1"/>
      <w:numFmt w:val="bullet"/>
      <w:lvlText w:val=""/>
      <w:lvlJc w:val="left"/>
      <w:pPr>
        <w:tabs>
          <w:tab w:val="num" w:pos="4320"/>
        </w:tabs>
        <w:ind w:left="4320" w:hanging="360"/>
      </w:pPr>
      <w:rPr>
        <w:rFonts w:ascii="Wingdings" w:hAnsi="Wingdings"/>
      </w:rPr>
    </w:lvl>
    <w:lvl w:ilvl="6" w:tplc="B3F8A78E">
      <w:start w:val="1"/>
      <w:numFmt w:val="bullet"/>
      <w:lvlText w:val=""/>
      <w:lvlJc w:val="left"/>
      <w:pPr>
        <w:tabs>
          <w:tab w:val="num" w:pos="5040"/>
        </w:tabs>
        <w:ind w:left="5040" w:hanging="360"/>
      </w:pPr>
      <w:rPr>
        <w:rFonts w:ascii="Symbol" w:hAnsi="Symbol"/>
      </w:rPr>
    </w:lvl>
    <w:lvl w:ilvl="7" w:tplc="769C9A04">
      <w:start w:val="1"/>
      <w:numFmt w:val="bullet"/>
      <w:lvlText w:val="o"/>
      <w:lvlJc w:val="left"/>
      <w:pPr>
        <w:tabs>
          <w:tab w:val="num" w:pos="5760"/>
        </w:tabs>
        <w:ind w:left="5760" w:hanging="360"/>
      </w:pPr>
      <w:rPr>
        <w:rFonts w:ascii="Courier New" w:hAnsi="Courier New"/>
      </w:rPr>
    </w:lvl>
    <w:lvl w:ilvl="8" w:tplc="1D70C916">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CB6224C4">
      <w:start w:val="1"/>
      <w:numFmt w:val="bullet"/>
      <w:lvlText w:val=""/>
      <w:lvlJc w:val="left"/>
      <w:pPr>
        <w:ind w:left="720" w:hanging="360"/>
      </w:pPr>
      <w:rPr>
        <w:rFonts w:ascii="Symbol" w:hAnsi="Symbol"/>
      </w:rPr>
    </w:lvl>
    <w:lvl w:ilvl="1" w:tplc="B94E5D9E">
      <w:start w:val="1"/>
      <w:numFmt w:val="bullet"/>
      <w:lvlText w:val="o"/>
      <w:lvlJc w:val="left"/>
      <w:pPr>
        <w:tabs>
          <w:tab w:val="num" w:pos="1440"/>
        </w:tabs>
        <w:ind w:left="1440" w:hanging="360"/>
      </w:pPr>
      <w:rPr>
        <w:rFonts w:ascii="Courier New" w:hAnsi="Courier New"/>
      </w:rPr>
    </w:lvl>
    <w:lvl w:ilvl="2" w:tplc="D59690BA">
      <w:start w:val="1"/>
      <w:numFmt w:val="bullet"/>
      <w:lvlText w:val=""/>
      <w:lvlJc w:val="left"/>
      <w:pPr>
        <w:tabs>
          <w:tab w:val="num" w:pos="2160"/>
        </w:tabs>
        <w:ind w:left="2160" w:hanging="360"/>
      </w:pPr>
      <w:rPr>
        <w:rFonts w:ascii="Wingdings" w:hAnsi="Wingdings"/>
      </w:rPr>
    </w:lvl>
    <w:lvl w:ilvl="3" w:tplc="9EB6222A">
      <w:start w:val="1"/>
      <w:numFmt w:val="bullet"/>
      <w:lvlText w:val=""/>
      <w:lvlJc w:val="left"/>
      <w:pPr>
        <w:tabs>
          <w:tab w:val="num" w:pos="2880"/>
        </w:tabs>
        <w:ind w:left="2880" w:hanging="360"/>
      </w:pPr>
      <w:rPr>
        <w:rFonts w:ascii="Symbol" w:hAnsi="Symbol"/>
      </w:rPr>
    </w:lvl>
    <w:lvl w:ilvl="4" w:tplc="E95CFCD4">
      <w:start w:val="1"/>
      <w:numFmt w:val="bullet"/>
      <w:lvlText w:val="o"/>
      <w:lvlJc w:val="left"/>
      <w:pPr>
        <w:tabs>
          <w:tab w:val="num" w:pos="3600"/>
        </w:tabs>
        <w:ind w:left="3600" w:hanging="360"/>
      </w:pPr>
      <w:rPr>
        <w:rFonts w:ascii="Courier New" w:hAnsi="Courier New"/>
      </w:rPr>
    </w:lvl>
    <w:lvl w:ilvl="5" w:tplc="18524EA0">
      <w:start w:val="1"/>
      <w:numFmt w:val="bullet"/>
      <w:lvlText w:val=""/>
      <w:lvlJc w:val="left"/>
      <w:pPr>
        <w:tabs>
          <w:tab w:val="num" w:pos="4320"/>
        </w:tabs>
        <w:ind w:left="4320" w:hanging="360"/>
      </w:pPr>
      <w:rPr>
        <w:rFonts w:ascii="Wingdings" w:hAnsi="Wingdings"/>
      </w:rPr>
    </w:lvl>
    <w:lvl w:ilvl="6" w:tplc="BFF81CC2">
      <w:start w:val="1"/>
      <w:numFmt w:val="bullet"/>
      <w:lvlText w:val=""/>
      <w:lvlJc w:val="left"/>
      <w:pPr>
        <w:tabs>
          <w:tab w:val="num" w:pos="5040"/>
        </w:tabs>
        <w:ind w:left="5040" w:hanging="360"/>
      </w:pPr>
      <w:rPr>
        <w:rFonts w:ascii="Symbol" w:hAnsi="Symbol"/>
      </w:rPr>
    </w:lvl>
    <w:lvl w:ilvl="7" w:tplc="B8FAF90C">
      <w:start w:val="1"/>
      <w:numFmt w:val="bullet"/>
      <w:lvlText w:val="o"/>
      <w:lvlJc w:val="left"/>
      <w:pPr>
        <w:tabs>
          <w:tab w:val="num" w:pos="5760"/>
        </w:tabs>
        <w:ind w:left="5760" w:hanging="360"/>
      </w:pPr>
      <w:rPr>
        <w:rFonts w:ascii="Courier New" w:hAnsi="Courier New"/>
      </w:rPr>
    </w:lvl>
    <w:lvl w:ilvl="8" w:tplc="008417C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09407EE">
      <w:start w:val="1"/>
      <w:numFmt w:val="bullet"/>
      <w:lvlText w:val=""/>
      <w:lvlJc w:val="left"/>
      <w:pPr>
        <w:ind w:left="720" w:hanging="360"/>
      </w:pPr>
      <w:rPr>
        <w:rFonts w:ascii="Symbol" w:hAnsi="Symbol"/>
      </w:rPr>
    </w:lvl>
    <w:lvl w:ilvl="1" w:tplc="880CDE7C">
      <w:start w:val="1"/>
      <w:numFmt w:val="bullet"/>
      <w:lvlText w:val="o"/>
      <w:lvlJc w:val="left"/>
      <w:pPr>
        <w:tabs>
          <w:tab w:val="num" w:pos="1440"/>
        </w:tabs>
        <w:ind w:left="1440" w:hanging="360"/>
      </w:pPr>
      <w:rPr>
        <w:rFonts w:ascii="Courier New" w:hAnsi="Courier New"/>
      </w:rPr>
    </w:lvl>
    <w:lvl w:ilvl="2" w:tplc="B61A9DAC">
      <w:start w:val="1"/>
      <w:numFmt w:val="bullet"/>
      <w:lvlText w:val=""/>
      <w:lvlJc w:val="left"/>
      <w:pPr>
        <w:tabs>
          <w:tab w:val="num" w:pos="2160"/>
        </w:tabs>
        <w:ind w:left="2160" w:hanging="360"/>
      </w:pPr>
      <w:rPr>
        <w:rFonts w:ascii="Wingdings" w:hAnsi="Wingdings"/>
      </w:rPr>
    </w:lvl>
    <w:lvl w:ilvl="3" w:tplc="6D40D3A8">
      <w:start w:val="1"/>
      <w:numFmt w:val="bullet"/>
      <w:lvlText w:val=""/>
      <w:lvlJc w:val="left"/>
      <w:pPr>
        <w:tabs>
          <w:tab w:val="num" w:pos="2880"/>
        </w:tabs>
        <w:ind w:left="2880" w:hanging="360"/>
      </w:pPr>
      <w:rPr>
        <w:rFonts w:ascii="Symbol" w:hAnsi="Symbol"/>
      </w:rPr>
    </w:lvl>
    <w:lvl w:ilvl="4" w:tplc="5A76C93C">
      <w:start w:val="1"/>
      <w:numFmt w:val="bullet"/>
      <w:lvlText w:val="o"/>
      <w:lvlJc w:val="left"/>
      <w:pPr>
        <w:tabs>
          <w:tab w:val="num" w:pos="3600"/>
        </w:tabs>
        <w:ind w:left="3600" w:hanging="360"/>
      </w:pPr>
      <w:rPr>
        <w:rFonts w:ascii="Courier New" w:hAnsi="Courier New"/>
      </w:rPr>
    </w:lvl>
    <w:lvl w:ilvl="5" w:tplc="B9408296">
      <w:start w:val="1"/>
      <w:numFmt w:val="bullet"/>
      <w:lvlText w:val=""/>
      <w:lvlJc w:val="left"/>
      <w:pPr>
        <w:tabs>
          <w:tab w:val="num" w:pos="4320"/>
        </w:tabs>
        <w:ind w:left="4320" w:hanging="360"/>
      </w:pPr>
      <w:rPr>
        <w:rFonts w:ascii="Wingdings" w:hAnsi="Wingdings"/>
      </w:rPr>
    </w:lvl>
    <w:lvl w:ilvl="6" w:tplc="3578CE16">
      <w:start w:val="1"/>
      <w:numFmt w:val="bullet"/>
      <w:lvlText w:val=""/>
      <w:lvlJc w:val="left"/>
      <w:pPr>
        <w:tabs>
          <w:tab w:val="num" w:pos="5040"/>
        </w:tabs>
        <w:ind w:left="5040" w:hanging="360"/>
      </w:pPr>
      <w:rPr>
        <w:rFonts w:ascii="Symbol" w:hAnsi="Symbol"/>
      </w:rPr>
    </w:lvl>
    <w:lvl w:ilvl="7" w:tplc="A442E440">
      <w:start w:val="1"/>
      <w:numFmt w:val="bullet"/>
      <w:lvlText w:val="o"/>
      <w:lvlJc w:val="left"/>
      <w:pPr>
        <w:tabs>
          <w:tab w:val="num" w:pos="5760"/>
        </w:tabs>
        <w:ind w:left="5760" w:hanging="360"/>
      </w:pPr>
      <w:rPr>
        <w:rFonts w:ascii="Courier New" w:hAnsi="Courier New"/>
      </w:rPr>
    </w:lvl>
    <w:lvl w:ilvl="8" w:tplc="2ABCDBB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BCE4EF4E">
      <w:start w:val="1"/>
      <w:numFmt w:val="bullet"/>
      <w:lvlText w:val=""/>
      <w:lvlJc w:val="left"/>
      <w:pPr>
        <w:ind w:left="720" w:hanging="360"/>
      </w:pPr>
      <w:rPr>
        <w:rFonts w:ascii="Symbol" w:hAnsi="Symbol"/>
      </w:rPr>
    </w:lvl>
    <w:lvl w:ilvl="1" w:tplc="3CA62D96">
      <w:start w:val="1"/>
      <w:numFmt w:val="bullet"/>
      <w:lvlText w:val="o"/>
      <w:lvlJc w:val="left"/>
      <w:pPr>
        <w:tabs>
          <w:tab w:val="num" w:pos="1440"/>
        </w:tabs>
        <w:ind w:left="1440" w:hanging="360"/>
      </w:pPr>
      <w:rPr>
        <w:rFonts w:ascii="Courier New" w:hAnsi="Courier New"/>
      </w:rPr>
    </w:lvl>
    <w:lvl w:ilvl="2" w:tplc="22F45D4C">
      <w:start w:val="1"/>
      <w:numFmt w:val="bullet"/>
      <w:lvlText w:val=""/>
      <w:lvlJc w:val="left"/>
      <w:pPr>
        <w:tabs>
          <w:tab w:val="num" w:pos="2160"/>
        </w:tabs>
        <w:ind w:left="2160" w:hanging="360"/>
      </w:pPr>
      <w:rPr>
        <w:rFonts w:ascii="Wingdings" w:hAnsi="Wingdings"/>
      </w:rPr>
    </w:lvl>
    <w:lvl w:ilvl="3" w:tplc="C60AEBBE">
      <w:start w:val="1"/>
      <w:numFmt w:val="bullet"/>
      <w:lvlText w:val=""/>
      <w:lvlJc w:val="left"/>
      <w:pPr>
        <w:tabs>
          <w:tab w:val="num" w:pos="2880"/>
        </w:tabs>
        <w:ind w:left="2880" w:hanging="360"/>
      </w:pPr>
      <w:rPr>
        <w:rFonts w:ascii="Symbol" w:hAnsi="Symbol"/>
      </w:rPr>
    </w:lvl>
    <w:lvl w:ilvl="4" w:tplc="5FB63AF4">
      <w:start w:val="1"/>
      <w:numFmt w:val="bullet"/>
      <w:lvlText w:val="o"/>
      <w:lvlJc w:val="left"/>
      <w:pPr>
        <w:tabs>
          <w:tab w:val="num" w:pos="3600"/>
        </w:tabs>
        <w:ind w:left="3600" w:hanging="360"/>
      </w:pPr>
      <w:rPr>
        <w:rFonts w:ascii="Courier New" w:hAnsi="Courier New"/>
      </w:rPr>
    </w:lvl>
    <w:lvl w:ilvl="5" w:tplc="1814FED8">
      <w:start w:val="1"/>
      <w:numFmt w:val="bullet"/>
      <w:lvlText w:val=""/>
      <w:lvlJc w:val="left"/>
      <w:pPr>
        <w:tabs>
          <w:tab w:val="num" w:pos="4320"/>
        </w:tabs>
        <w:ind w:left="4320" w:hanging="360"/>
      </w:pPr>
      <w:rPr>
        <w:rFonts w:ascii="Wingdings" w:hAnsi="Wingdings"/>
      </w:rPr>
    </w:lvl>
    <w:lvl w:ilvl="6" w:tplc="36AEF9AA">
      <w:start w:val="1"/>
      <w:numFmt w:val="bullet"/>
      <w:lvlText w:val=""/>
      <w:lvlJc w:val="left"/>
      <w:pPr>
        <w:tabs>
          <w:tab w:val="num" w:pos="5040"/>
        </w:tabs>
        <w:ind w:left="5040" w:hanging="360"/>
      </w:pPr>
      <w:rPr>
        <w:rFonts w:ascii="Symbol" w:hAnsi="Symbol"/>
      </w:rPr>
    </w:lvl>
    <w:lvl w:ilvl="7" w:tplc="787EF27E">
      <w:start w:val="1"/>
      <w:numFmt w:val="bullet"/>
      <w:lvlText w:val="o"/>
      <w:lvlJc w:val="left"/>
      <w:pPr>
        <w:tabs>
          <w:tab w:val="num" w:pos="5760"/>
        </w:tabs>
        <w:ind w:left="5760" w:hanging="360"/>
      </w:pPr>
      <w:rPr>
        <w:rFonts w:ascii="Courier New" w:hAnsi="Courier New"/>
      </w:rPr>
    </w:lvl>
    <w:lvl w:ilvl="8" w:tplc="71E0FD3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2D92BDBE">
      <w:start w:val="1"/>
      <w:numFmt w:val="bullet"/>
      <w:lvlText w:val=""/>
      <w:lvlJc w:val="left"/>
      <w:pPr>
        <w:ind w:left="720" w:hanging="360"/>
      </w:pPr>
      <w:rPr>
        <w:rFonts w:ascii="Symbol" w:hAnsi="Symbol"/>
      </w:rPr>
    </w:lvl>
    <w:lvl w:ilvl="1" w:tplc="B6DE18DE">
      <w:start w:val="1"/>
      <w:numFmt w:val="bullet"/>
      <w:lvlText w:val="o"/>
      <w:lvlJc w:val="left"/>
      <w:pPr>
        <w:tabs>
          <w:tab w:val="num" w:pos="1440"/>
        </w:tabs>
        <w:ind w:left="1440" w:hanging="360"/>
      </w:pPr>
      <w:rPr>
        <w:rFonts w:ascii="Courier New" w:hAnsi="Courier New"/>
      </w:rPr>
    </w:lvl>
    <w:lvl w:ilvl="2" w:tplc="69428ED0">
      <w:start w:val="1"/>
      <w:numFmt w:val="bullet"/>
      <w:lvlText w:val=""/>
      <w:lvlJc w:val="left"/>
      <w:pPr>
        <w:tabs>
          <w:tab w:val="num" w:pos="2160"/>
        </w:tabs>
        <w:ind w:left="2160" w:hanging="360"/>
      </w:pPr>
      <w:rPr>
        <w:rFonts w:ascii="Wingdings" w:hAnsi="Wingdings"/>
      </w:rPr>
    </w:lvl>
    <w:lvl w:ilvl="3" w:tplc="64F8E5BA">
      <w:start w:val="1"/>
      <w:numFmt w:val="bullet"/>
      <w:lvlText w:val=""/>
      <w:lvlJc w:val="left"/>
      <w:pPr>
        <w:tabs>
          <w:tab w:val="num" w:pos="2880"/>
        </w:tabs>
        <w:ind w:left="2880" w:hanging="360"/>
      </w:pPr>
      <w:rPr>
        <w:rFonts w:ascii="Symbol" w:hAnsi="Symbol"/>
      </w:rPr>
    </w:lvl>
    <w:lvl w:ilvl="4" w:tplc="CADABC6E">
      <w:start w:val="1"/>
      <w:numFmt w:val="bullet"/>
      <w:lvlText w:val="o"/>
      <w:lvlJc w:val="left"/>
      <w:pPr>
        <w:tabs>
          <w:tab w:val="num" w:pos="3600"/>
        </w:tabs>
        <w:ind w:left="3600" w:hanging="360"/>
      </w:pPr>
      <w:rPr>
        <w:rFonts w:ascii="Courier New" w:hAnsi="Courier New"/>
      </w:rPr>
    </w:lvl>
    <w:lvl w:ilvl="5" w:tplc="56240538">
      <w:start w:val="1"/>
      <w:numFmt w:val="bullet"/>
      <w:lvlText w:val=""/>
      <w:lvlJc w:val="left"/>
      <w:pPr>
        <w:tabs>
          <w:tab w:val="num" w:pos="4320"/>
        </w:tabs>
        <w:ind w:left="4320" w:hanging="360"/>
      </w:pPr>
      <w:rPr>
        <w:rFonts w:ascii="Wingdings" w:hAnsi="Wingdings"/>
      </w:rPr>
    </w:lvl>
    <w:lvl w:ilvl="6" w:tplc="AEA445EC">
      <w:start w:val="1"/>
      <w:numFmt w:val="bullet"/>
      <w:lvlText w:val=""/>
      <w:lvlJc w:val="left"/>
      <w:pPr>
        <w:tabs>
          <w:tab w:val="num" w:pos="5040"/>
        </w:tabs>
        <w:ind w:left="5040" w:hanging="360"/>
      </w:pPr>
      <w:rPr>
        <w:rFonts w:ascii="Symbol" w:hAnsi="Symbol"/>
      </w:rPr>
    </w:lvl>
    <w:lvl w:ilvl="7" w:tplc="D48C9170">
      <w:start w:val="1"/>
      <w:numFmt w:val="bullet"/>
      <w:lvlText w:val="o"/>
      <w:lvlJc w:val="left"/>
      <w:pPr>
        <w:tabs>
          <w:tab w:val="num" w:pos="5760"/>
        </w:tabs>
        <w:ind w:left="5760" w:hanging="360"/>
      </w:pPr>
      <w:rPr>
        <w:rFonts w:ascii="Courier New" w:hAnsi="Courier New"/>
      </w:rPr>
    </w:lvl>
    <w:lvl w:ilvl="8" w:tplc="0268CD70">
      <w:start w:val="1"/>
      <w:numFmt w:val="bullet"/>
      <w:lvlText w:val=""/>
      <w:lvlJc w:val="left"/>
      <w:pPr>
        <w:tabs>
          <w:tab w:val="num" w:pos="6480"/>
        </w:tabs>
        <w:ind w:left="6480" w:hanging="360"/>
      </w:pPr>
      <w:rPr>
        <w:rFonts w:ascii="Wingdings" w:hAnsi="Wingdings"/>
      </w:rPr>
    </w:lvl>
  </w:abstractNum>
  <w:num w:numId="1" w16cid:durableId="578102711">
    <w:abstractNumId w:val="0"/>
  </w:num>
  <w:num w:numId="2" w16cid:durableId="2004821649">
    <w:abstractNumId w:val="1"/>
  </w:num>
  <w:num w:numId="3" w16cid:durableId="1431773706">
    <w:abstractNumId w:val="2"/>
  </w:num>
  <w:num w:numId="4" w16cid:durableId="1636789278">
    <w:abstractNumId w:val="3"/>
  </w:num>
  <w:num w:numId="5" w16cid:durableId="1159076687">
    <w:abstractNumId w:val="4"/>
  </w:num>
  <w:num w:numId="6" w16cid:durableId="1076588695">
    <w:abstractNumId w:val="5"/>
  </w:num>
  <w:num w:numId="7" w16cid:durableId="1339041428">
    <w:abstractNumId w:val="6"/>
  </w:num>
  <w:num w:numId="8" w16cid:durableId="169494753">
    <w:abstractNumId w:val="7"/>
  </w:num>
  <w:num w:numId="9" w16cid:durableId="2045593344">
    <w:abstractNumId w:val="8"/>
  </w:num>
  <w:num w:numId="10" w16cid:durableId="241647556">
    <w:abstractNumId w:val="9"/>
  </w:num>
  <w:num w:numId="11" w16cid:durableId="1822769710">
    <w:abstractNumId w:val="10"/>
  </w:num>
  <w:num w:numId="12" w16cid:durableId="549463852">
    <w:abstractNumId w:val="11"/>
  </w:num>
  <w:num w:numId="13" w16cid:durableId="1110124036">
    <w:abstractNumId w:val="12"/>
  </w:num>
  <w:num w:numId="14" w16cid:durableId="70197574">
    <w:abstractNumId w:val="13"/>
  </w:num>
  <w:num w:numId="15" w16cid:durableId="1294020627">
    <w:abstractNumId w:val="14"/>
  </w:num>
  <w:num w:numId="16" w16cid:durableId="1119302193">
    <w:abstractNumId w:val="15"/>
  </w:num>
  <w:num w:numId="17" w16cid:durableId="871497836">
    <w:abstractNumId w:val="16"/>
  </w:num>
  <w:num w:numId="18" w16cid:durableId="2048092944">
    <w:abstractNumId w:val="17"/>
  </w:num>
  <w:num w:numId="19" w16cid:durableId="142044291">
    <w:abstractNumId w:val="18"/>
  </w:num>
  <w:num w:numId="20" w16cid:durableId="454569585">
    <w:abstractNumId w:val="19"/>
  </w:num>
  <w:num w:numId="21" w16cid:durableId="80837932">
    <w:abstractNumId w:val="20"/>
  </w:num>
  <w:num w:numId="22" w16cid:durableId="1197040360">
    <w:abstractNumId w:val="21"/>
  </w:num>
  <w:num w:numId="23" w16cid:durableId="25646348">
    <w:abstractNumId w:val="22"/>
  </w:num>
  <w:num w:numId="24" w16cid:durableId="1101727119">
    <w:abstractNumId w:val="23"/>
  </w:num>
  <w:num w:numId="25" w16cid:durableId="1129084906">
    <w:abstractNumId w:val="24"/>
  </w:num>
  <w:num w:numId="26" w16cid:durableId="305473886">
    <w:abstractNumId w:val="25"/>
  </w:num>
  <w:num w:numId="27" w16cid:durableId="1913587850">
    <w:abstractNumId w:val="26"/>
  </w:num>
  <w:num w:numId="28" w16cid:durableId="1167093553">
    <w:abstractNumId w:val="27"/>
  </w:num>
  <w:num w:numId="29" w16cid:durableId="166793942">
    <w:abstractNumId w:val="28"/>
  </w:num>
  <w:num w:numId="30" w16cid:durableId="415634053">
    <w:abstractNumId w:val="29"/>
  </w:num>
  <w:num w:numId="31" w16cid:durableId="823471541">
    <w:abstractNumId w:val="30"/>
  </w:num>
  <w:num w:numId="32" w16cid:durableId="1528442973">
    <w:abstractNumId w:val="31"/>
  </w:num>
  <w:num w:numId="33" w16cid:durableId="509492114">
    <w:abstractNumId w:val="32"/>
  </w:num>
  <w:num w:numId="34" w16cid:durableId="613245763">
    <w:abstractNumId w:val="33"/>
  </w:num>
  <w:num w:numId="35" w16cid:durableId="1519588458">
    <w:abstractNumId w:val="34"/>
  </w:num>
  <w:num w:numId="36" w16cid:durableId="1503660262">
    <w:abstractNumId w:val="35"/>
  </w:num>
  <w:num w:numId="37" w16cid:durableId="12922934">
    <w:abstractNumId w:val="36"/>
  </w:num>
  <w:num w:numId="38" w16cid:durableId="696125848">
    <w:abstractNumId w:val="37"/>
  </w:num>
  <w:num w:numId="39" w16cid:durableId="2002733980">
    <w:abstractNumId w:val="38"/>
  </w:num>
  <w:num w:numId="40" w16cid:durableId="3938156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B3A69"/>
    <w:rsid w:val="00744977"/>
    <w:rsid w:val="00A77B3E"/>
    <w:rsid w:val="00BA5A65"/>
    <w:rsid w:val="00CA2671"/>
    <w:rsid w:val="00CA2A55"/>
    <w:rsid w:val="00E1113C"/>
    <w:rsid w:val="00E20420"/>
    <w:rsid w:val="00FC4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8D3B2"/>
  <w15:docId w15:val="{D16AEC3A-971B-4965-B4C0-C8376531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johanna speirs</dc:creator>
  <cp:lastModifiedBy>johanna speirs</cp:lastModifiedBy>
  <cp:revision>3</cp:revision>
  <dcterms:created xsi:type="dcterms:W3CDTF">2024-11-19T18:43:00Z</dcterms:created>
  <dcterms:modified xsi:type="dcterms:W3CDTF">2024-11-19T19:05:00Z</dcterms:modified>
</cp:coreProperties>
</file>